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EB5" w:rsidRPr="002B617A" w:rsidRDefault="00520F9B" w:rsidP="00924DF3">
      <w:pPr>
        <w:jc w:val="both"/>
        <w:outlineLvl w:val="0"/>
        <w:rPr>
          <w:rFonts w:ascii="Liberation Serif" w:hAnsi="Liberation Serif"/>
          <w:b/>
          <w:bCs/>
          <w:sz w:val="28"/>
          <w:szCs w:val="28"/>
        </w:rPr>
      </w:pPr>
      <w:bookmarkStart w:id="0" w:name="_GoBack"/>
      <w:bookmarkEnd w:id="0"/>
      <w:r w:rsidRPr="002B617A">
        <w:rPr>
          <w:rFonts w:ascii="Liberation Serif" w:hAnsi="Liberation Serif"/>
          <w:b/>
          <w:bCs/>
          <w:sz w:val="28"/>
          <w:szCs w:val="28"/>
        </w:rPr>
        <w:t xml:space="preserve">   </w:t>
      </w:r>
    </w:p>
    <w:p w:rsidR="00764EB5" w:rsidRPr="002B617A" w:rsidRDefault="00764EB5" w:rsidP="00880CEA">
      <w:pPr>
        <w:ind w:left="567"/>
        <w:jc w:val="center"/>
        <w:rPr>
          <w:rFonts w:ascii="Liberation Serif" w:hAnsi="Liberation Serif"/>
          <w:sz w:val="28"/>
          <w:szCs w:val="28"/>
        </w:rPr>
      </w:pPr>
    </w:p>
    <w:p w:rsidR="00DA2187" w:rsidRDefault="00DA2187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DA2187" w:rsidRDefault="00DA2187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DA2187" w:rsidRDefault="00DA2187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DA2187" w:rsidRDefault="00DA2187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DA2187" w:rsidRDefault="00DA2187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520F9B" w:rsidRPr="002B617A" w:rsidRDefault="00A662B2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  <w:r w:rsidRPr="00A662B2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приказ Министерства здравоохранения Свердловской области </w:t>
      </w:r>
      <w:r>
        <w:rPr>
          <w:rFonts w:ascii="Liberation Serif" w:hAnsi="Liberation Serif"/>
          <w:b/>
          <w:i/>
          <w:sz w:val="28"/>
          <w:szCs w:val="28"/>
        </w:rPr>
        <w:t>от 12.04.2022 № 767-п «</w:t>
      </w:r>
      <w:r w:rsidR="00520F9B" w:rsidRPr="002B617A">
        <w:rPr>
          <w:rFonts w:ascii="Liberation Serif" w:hAnsi="Liberation Serif"/>
          <w:b/>
          <w:i/>
          <w:sz w:val="28"/>
          <w:szCs w:val="28"/>
        </w:rPr>
        <w:t xml:space="preserve">О </w:t>
      </w:r>
      <w:r w:rsidR="00933737">
        <w:rPr>
          <w:rFonts w:ascii="Liberation Serif" w:hAnsi="Liberation Serif"/>
          <w:b/>
          <w:i/>
          <w:sz w:val="28"/>
          <w:szCs w:val="28"/>
        </w:rPr>
        <w:t>совершенствовании</w:t>
      </w:r>
      <w:r w:rsidR="00933201" w:rsidRPr="002B617A">
        <w:rPr>
          <w:rFonts w:ascii="Liberation Serif" w:hAnsi="Liberation Serif"/>
          <w:b/>
          <w:i/>
          <w:sz w:val="28"/>
          <w:szCs w:val="28"/>
        </w:rPr>
        <w:t xml:space="preserve"> оказания медицинской помощи детям и подросткам с нефрологическими заболеваниями</w:t>
      </w:r>
      <w:r w:rsidR="00520F9B" w:rsidRPr="002B617A">
        <w:rPr>
          <w:rFonts w:ascii="Liberation Serif" w:hAnsi="Liberation Serif"/>
          <w:b/>
          <w:i/>
          <w:sz w:val="28"/>
          <w:szCs w:val="28"/>
        </w:rPr>
        <w:t xml:space="preserve"> на территории Свердловской области</w:t>
      </w:r>
      <w:r>
        <w:rPr>
          <w:rFonts w:ascii="Liberation Serif" w:hAnsi="Liberation Serif"/>
          <w:b/>
          <w:i/>
          <w:sz w:val="28"/>
          <w:szCs w:val="28"/>
        </w:rPr>
        <w:t>»</w:t>
      </w:r>
    </w:p>
    <w:p w:rsidR="00520F9B" w:rsidRPr="002B617A" w:rsidRDefault="00520F9B" w:rsidP="00CC3F68">
      <w:pPr>
        <w:ind w:left="567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   </w:t>
      </w:r>
    </w:p>
    <w:p w:rsidR="00A662B2" w:rsidRDefault="00A662B2" w:rsidP="00A0020F">
      <w:pPr>
        <w:tabs>
          <w:tab w:val="left" w:pos="4820"/>
        </w:tabs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A662B2">
        <w:rPr>
          <w:rFonts w:ascii="Liberation Serif" w:hAnsi="Liberation Serif"/>
          <w:sz w:val="28"/>
          <w:szCs w:val="28"/>
        </w:rPr>
        <w:t xml:space="preserve">В соответствии со статьей 101 Областного закона от 10 марта 1999 года № 4-ОЗ </w:t>
      </w:r>
      <w:r w:rsidR="00EA7958">
        <w:rPr>
          <w:rFonts w:ascii="Liberation Serif" w:hAnsi="Liberation Serif"/>
          <w:sz w:val="28"/>
          <w:szCs w:val="28"/>
        </w:rPr>
        <w:br/>
      </w:r>
      <w:r w:rsidRPr="00A662B2">
        <w:rPr>
          <w:rFonts w:ascii="Liberation Serif" w:hAnsi="Liberation Serif"/>
          <w:sz w:val="28"/>
          <w:szCs w:val="28"/>
        </w:rPr>
        <w:t>«О правовых актах в Свердловской области»</w:t>
      </w:r>
    </w:p>
    <w:p w:rsidR="00A60E63" w:rsidRPr="002B617A" w:rsidRDefault="00520F9B" w:rsidP="00EA7958">
      <w:pPr>
        <w:tabs>
          <w:tab w:val="left" w:pos="4820"/>
        </w:tabs>
        <w:outlineLvl w:val="0"/>
        <w:rPr>
          <w:rFonts w:ascii="Liberation Serif" w:hAnsi="Liberation Serif"/>
          <w:b/>
          <w:bCs/>
          <w:sz w:val="28"/>
          <w:szCs w:val="28"/>
        </w:rPr>
      </w:pPr>
      <w:r w:rsidRPr="002B617A">
        <w:rPr>
          <w:rFonts w:ascii="Liberation Serif" w:hAnsi="Liberation Serif"/>
          <w:b/>
          <w:bCs/>
          <w:sz w:val="28"/>
          <w:szCs w:val="28"/>
        </w:rPr>
        <w:t>ПРИКАЗЫВАЮ:</w:t>
      </w:r>
    </w:p>
    <w:p w:rsidR="00F35E1A" w:rsidRDefault="00A662B2" w:rsidP="00F35E1A">
      <w:pPr>
        <w:pStyle w:val="a5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62B2">
        <w:rPr>
          <w:rFonts w:ascii="Liberation Serif" w:hAnsi="Liberation Serif" w:cs="Liberation Serif"/>
          <w:sz w:val="28"/>
          <w:szCs w:val="28"/>
        </w:rPr>
        <w:t>Внести в</w:t>
      </w:r>
      <w:r w:rsidR="00F35E1A">
        <w:rPr>
          <w:rFonts w:ascii="Liberation Serif" w:hAnsi="Liberation Serif" w:cs="Liberation Serif"/>
          <w:sz w:val="28"/>
          <w:szCs w:val="28"/>
        </w:rPr>
        <w:t xml:space="preserve"> схему территориального прикрепления, перечень показаний для направления детей и подростков на консультативные приемы, диспансерное (динамическое) наблюдение, маршрутизация по пр</w:t>
      </w:r>
      <w:r w:rsidR="00C443F4">
        <w:rPr>
          <w:rFonts w:ascii="Liberation Serif" w:hAnsi="Liberation Serif" w:cs="Liberation Serif"/>
          <w:sz w:val="28"/>
          <w:szCs w:val="28"/>
        </w:rPr>
        <w:t>офилю «нефрология», утвержденные</w:t>
      </w:r>
      <w:r w:rsidRPr="00A662B2">
        <w:rPr>
          <w:rFonts w:ascii="Liberation Serif" w:hAnsi="Liberation Serif" w:cs="Liberation Serif"/>
          <w:sz w:val="28"/>
          <w:szCs w:val="28"/>
        </w:rPr>
        <w:t xml:space="preserve"> приказ</w:t>
      </w:r>
      <w:r w:rsidR="00F35E1A">
        <w:rPr>
          <w:rFonts w:ascii="Liberation Serif" w:hAnsi="Liberation Serif" w:cs="Liberation Serif"/>
          <w:sz w:val="28"/>
          <w:szCs w:val="28"/>
        </w:rPr>
        <w:t>ом</w:t>
      </w:r>
      <w:r w:rsidRPr="00A662B2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от 12.04.2022 № 767-п «О совершенствовании оказания медицинской помощи детям и подросткам с нефрологическими заболеваниями на территории Свердловской области» («Официальный интернет-портал правовой информации Свердловской области» (www.pravo.gov66.ru), 2022, 19 апреля, № </w:t>
      </w:r>
      <w:r w:rsidR="006D79D7">
        <w:rPr>
          <w:rFonts w:ascii="Liberation Serif" w:hAnsi="Liberation Serif" w:cs="Liberation Serif"/>
          <w:sz w:val="28"/>
          <w:szCs w:val="28"/>
        </w:rPr>
        <w:t>34253)</w:t>
      </w:r>
      <w:r w:rsidR="00F35E1A">
        <w:rPr>
          <w:rFonts w:ascii="Liberation Serif" w:hAnsi="Liberation Serif" w:cs="Liberation Serif"/>
          <w:sz w:val="28"/>
          <w:szCs w:val="28"/>
        </w:rPr>
        <w:t xml:space="preserve"> (далее – приказ № 767-п)</w:t>
      </w:r>
      <w:r w:rsidR="006D79D7">
        <w:rPr>
          <w:rFonts w:ascii="Liberation Serif" w:hAnsi="Liberation Serif" w:cs="Liberation Serif"/>
          <w:sz w:val="28"/>
          <w:szCs w:val="28"/>
        </w:rPr>
        <w:t xml:space="preserve"> </w:t>
      </w:r>
      <w:r w:rsidR="00C443F4">
        <w:rPr>
          <w:rFonts w:ascii="Liberation Serif" w:hAnsi="Liberation Serif" w:cs="Liberation Serif"/>
          <w:sz w:val="28"/>
          <w:szCs w:val="28"/>
        </w:rPr>
        <w:t>изменения, изложив их</w:t>
      </w:r>
      <w:r w:rsidR="00A0020F" w:rsidRPr="00F35E1A">
        <w:rPr>
          <w:rFonts w:ascii="Liberation Serif" w:hAnsi="Liberation Serif" w:cs="Liberation Serif"/>
          <w:sz w:val="28"/>
          <w:szCs w:val="28"/>
        </w:rPr>
        <w:t xml:space="preserve"> в </w:t>
      </w:r>
      <w:r w:rsidR="00F35E1A">
        <w:rPr>
          <w:rFonts w:ascii="Liberation Serif" w:hAnsi="Liberation Serif" w:cs="Liberation Serif"/>
          <w:sz w:val="28"/>
          <w:szCs w:val="28"/>
        </w:rPr>
        <w:t xml:space="preserve">новой редакции (приложение № 1). </w:t>
      </w:r>
    </w:p>
    <w:p w:rsidR="00A0020F" w:rsidRPr="00F35E1A" w:rsidRDefault="004660EF" w:rsidP="00F35E1A">
      <w:pPr>
        <w:pStyle w:val="a5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Внести в схему территориального прикрепления, перечень показаний для госпитализации детей и подростков с заболеваниями органов мочевой системы в медицинские организации Свер</w:t>
      </w:r>
      <w:r w:rsidR="00C443F4">
        <w:rPr>
          <w:rFonts w:ascii="Liberation Serif" w:hAnsi="Liberation Serif" w:cs="Liberation Serif"/>
          <w:sz w:val="28"/>
          <w:szCs w:val="28"/>
        </w:rPr>
        <w:t>дловской области, утвержденные п</w:t>
      </w:r>
      <w:r>
        <w:rPr>
          <w:rFonts w:ascii="Liberation Serif" w:hAnsi="Liberation Serif" w:cs="Liberation Serif"/>
          <w:sz w:val="28"/>
          <w:szCs w:val="28"/>
        </w:rPr>
        <w:t>риказом № 767-п изменения,</w:t>
      </w:r>
      <w:r w:rsidR="00F35E1A">
        <w:rPr>
          <w:rFonts w:ascii="Liberation Serif" w:hAnsi="Liberation Serif" w:cs="Liberation Serif"/>
          <w:sz w:val="28"/>
          <w:szCs w:val="28"/>
        </w:rPr>
        <w:t xml:space="preserve"> </w:t>
      </w:r>
      <w:r w:rsidR="00C443F4">
        <w:rPr>
          <w:rFonts w:ascii="Liberation Serif" w:hAnsi="Liberation Serif"/>
          <w:sz w:val="28"/>
          <w:szCs w:val="28"/>
        </w:rPr>
        <w:t>изложив их</w:t>
      </w:r>
      <w:r w:rsidR="006D79D7" w:rsidRPr="006D79D7">
        <w:t xml:space="preserve"> </w:t>
      </w:r>
      <w:r w:rsidR="00A0020F" w:rsidRPr="00F35E1A">
        <w:rPr>
          <w:rFonts w:ascii="Liberation Serif" w:hAnsi="Liberation Serif" w:cs="Liberation Serif"/>
          <w:sz w:val="28"/>
          <w:szCs w:val="28"/>
        </w:rPr>
        <w:t>в новой редакции (приложение № 2).</w:t>
      </w:r>
    </w:p>
    <w:p w:rsidR="00897C9A" w:rsidRDefault="00F35E1A" w:rsidP="00EA7958">
      <w:pPr>
        <w:tabs>
          <w:tab w:val="left" w:pos="284"/>
          <w:tab w:val="left" w:pos="4820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</w:t>
      </w:r>
      <w:r w:rsidR="00897C9A">
        <w:rPr>
          <w:rFonts w:ascii="Liberation Serif" w:hAnsi="Liberation Serif" w:cs="Liberation Serif"/>
          <w:sz w:val="28"/>
          <w:szCs w:val="28"/>
        </w:rPr>
        <w:t xml:space="preserve">. </w:t>
      </w:r>
      <w:r w:rsidR="00897C9A">
        <w:rPr>
          <w:rFonts w:ascii="Liberation Serif" w:hAnsi="Liberation Serif" w:cs="Liberation Serif"/>
          <w:sz w:val="28"/>
          <w:szCs w:val="28"/>
          <w:lang w:eastAsia="en-US"/>
        </w:rPr>
        <w:t xml:space="preserve">Настоящий приказ опубликовать на «Официальном интернет-портале правовой информации Свердловской области» (www.pravo.gov66.ru) в течение десяти дней с момента подписания. </w:t>
      </w:r>
    </w:p>
    <w:p w:rsidR="00897C9A" w:rsidRDefault="00F35E1A" w:rsidP="00EA7958">
      <w:pPr>
        <w:tabs>
          <w:tab w:val="left" w:pos="284"/>
          <w:tab w:val="left" w:pos="4820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</w:t>
      </w:r>
      <w:r w:rsidR="00897C9A">
        <w:rPr>
          <w:rFonts w:ascii="Liberation Serif" w:hAnsi="Liberation Serif" w:cs="Liberation Serif"/>
          <w:sz w:val="28"/>
          <w:szCs w:val="28"/>
        </w:rPr>
        <w:t xml:space="preserve">. </w:t>
      </w:r>
      <w:r w:rsidR="00897C9A">
        <w:rPr>
          <w:rFonts w:ascii="Liberation Serif" w:hAnsi="Liberation Serif" w:cs="Liberation Serif"/>
          <w:sz w:val="28"/>
          <w:szCs w:val="28"/>
          <w:lang w:eastAsia="en-US"/>
        </w:rPr>
        <w:t>Копию настоящего приказа направить в Главное управление Министерства юстиции Российской Фед</w:t>
      </w:r>
      <w:r w:rsidR="00DA2187">
        <w:rPr>
          <w:rFonts w:ascii="Liberation Serif" w:hAnsi="Liberation Serif" w:cs="Liberation Serif"/>
          <w:sz w:val="28"/>
          <w:szCs w:val="28"/>
          <w:lang w:eastAsia="en-US"/>
        </w:rPr>
        <w:t xml:space="preserve">ерации по Свердловской области </w:t>
      </w:r>
      <w:r w:rsidR="00897C9A">
        <w:rPr>
          <w:rFonts w:ascii="Liberation Serif" w:hAnsi="Liberation Serif" w:cs="Liberation Serif"/>
          <w:sz w:val="28"/>
          <w:szCs w:val="28"/>
          <w:lang w:eastAsia="en-US"/>
        </w:rPr>
        <w:t xml:space="preserve">и в прокуратуру Свердловской области в течение семи дней после дня первого официального опубликования. </w:t>
      </w:r>
    </w:p>
    <w:p w:rsidR="00897C9A" w:rsidRDefault="00F35E1A" w:rsidP="00EA7958">
      <w:pPr>
        <w:tabs>
          <w:tab w:val="left" w:pos="284"/>
          <w:tab w:val="left" w:pos="4820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</w:t>
      </w:r>
      <w:r w:rsidR="00897C9A">
        <w:rPr>
          <w:rFonts w:ascii="Liberation Serif" w:hAnsi="Liberation Serif" w:cs="Liberation Serif"/>
          <w:sz w:val="28"/>
          <w:szCs w:val="28"/>
        </w:rPr>
        <w:t xml:space="preserve">. </w:t>
      </w:r>
      <w:r w:rsidR="00897C9A">
        <w:rPr>
          <w:rFonts w:ascii="Liberation Serif" w:hAnsi="Liberation Serif" w:cs="Liberation Serif"/>
          <w:sz w:val="28"/>
          <w:szCs w:val="28"/>
          <w:lang w:eastAsia="en-US"/>
        </w:rPr>
        <w:t>Контроль за исполнением настоящего приказа возложить на Заместителя Министра здравоохранения Свердловской области Е.А. Чадову.</w:t>
      </w:r>
    </w:p>
    <w:p w:rsidR="00520F9B" w:rsidRPr="002B617A" w:rsidRDefault="00520F9B" w:rsidP="00EA7958">
      <w:pPr>
        <w:tabs>
          <w:tab w:val="left" w:pos="284"/>
          <w:tab w:val="left" w:pos="4820"/>
        </w:tabs>
        <w:ind w:hanging="426"/>
        <w:rPr>
          <w:rFonts w:ascii="Liberation Serif" w:hAnsi="Liberation Serif"/>
          <w:sz w:val="28"/>
          <w:szCs w:val="28"/>
        </w:rPr>
      </w:pPr>
    </w:p>
    <w:p w:rsidR="00520F9B" w:rsidRPr="002B617A" w:rsidRDefault="00520F9B" w:rsidP="00EA7958">
      <w:pPr>
        <w:tabs>
          <w:tab w:val="left" w:pos="284"/>
          <w:tab w:val="left" w:pos="4820"/>
        </w:tabs>
        <w:ind w:hanging="426"/>
        <w:rPr>
          <w:rFonts w:ascii="Liberation Serif" w:hAnsi="Liberation Serif"/>
          <w:sz w:val="28"/>
          <w:szCs w:val="28"/>
        </w:rPr>
      </w:pPr>
    </w:p>
    <w:p w:rsidR="00520F9B" w:rsidRPr="002B617A" w:rsidRDefault="00520F9B" w:rsidP="00EA7958">
      <w:pPr>
        <w:tabs>
          <w:tab w:val="left" w:pos="4820"/>
        </w:tabs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>Министр</w:t>
      </w:r>
      <w:r w:rsidR="00865288">
        <w:rPr>
          <w:rFonts w:ascii="Liberation Serif" w:hAnsi="Liberation Serif"/>
          <w:sz w:val="28"/>
          <w:szCs w:val="28"/>
        </w:rPr>
        <w:t xml:space="preserve">                                                     </w:t>
      </w:r>
      <w:r w:rsidR="00DA2187">
        <w:rPr>
          <w:rFonts w:ascii="Liberation Serif" w:hAnsi="Liberation Serif"/>
          <w:sz w:val="28"/>
          <w:szCs w:val="28"/>
        </w:rPr>
        <w:t xml:space="preserve">                                                 </w:t>
      </w:r>
      <w:r w:rsidR="001B4C8E">
        <w:rPr>
          <w:rFonts w:ascii="Liberation Serif" w:hAnsi="Liberation Serif"/>
          <w:sz w:val="28"/>
          <w:szCs w:val="28"/>
        </w:rPr>
        <w:t xml:space="preserve">    </w:t>
      </w:r>
      <w:r w:rsidR="00DA2187">
        <w:rPr>
          <w:rFonts w:ascii="Liberation Serif" w:hAnsi="Liberation Serif"/>
          <w:sz w:val="28"/>
          <w:szCs w:val="28"/>
        </w:rPr>
        <w:t xml:space="preserve">   </w:t>
      </w:r>
      <w:r w:rsidR="0005160E" w:rsidRPr="002B617A">
        <w:rPr>
          <w:rFonts w:ascii="Liberation Serif" w:hAnsi="Liberation Serif"/>
          <w:sz w:val="28"/>
          <w:szCs w:val="28"/>
        </w:rPr>
        <w:t>А.А.</w:t>
      </w:r>
      <w:r w:rsidR="00865288">
        <w:rPr>
          <w:rFonts w:ascii="Liberation Serif" w:hAnsi="Liberation Serif"/>
          <w:sz w:val="28"/>
          <w:szCs w:val="28"/>
        </w:rPr>
        <w:t xml:space="preserve"> </w:t>
      </w:r>
      <w:r w:rsidR="0005160E" w:rsidRPr="002B617A">
        <w:rPr>
          <w:rFonts w:ascii="Liberation Serif" w:hAnsi="Liberation Serif"/>
          <w:sz w:val="28"/>
          <w:szCs w:val="28"/>
        </w:rPr>
        <w:t>Карлов</w:t>
      </w:r>
    </w:p>
    <w:p w:rsidR="00384356" w:rsidRPr="002B617A" w:rsidRDefault="00520F9B" w:rsidP="00A662B2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 </w:t>
      </w:r>
    </w:p>
    <w:p w:rsidR="00CC3BD8" w:rsidRDefault="00CC3BD8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2C6003" w:rsidRDefault="002C6003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  <w:sectPr w:rsidR="002C6003" w:rsidSect="00A0020F">
          <w:headerReference w:type="default" r:id="rId8"/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E75E72" w:rsidTr="00E75E72">
        <w:trPr>
          <w:jc w:val="right"/>
        </w:trPr>
        <w:tc>
          <w:tcPr>
            <w:tcW w:w="3827" w:type="dxa"/>
          </w:tcPr>
          <w:p w:rsidR="00E75E72" w:rsidRDefault="00E75E72" w:rsidP="00E75E72">
            <w:pPr>
              <w:tabs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 w:rsidRPr="00E75E72">
              <w:rPr>
                <w:rFonts w:ascii="Liberation Serif" w:hAnsi="Liberation Serif"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E75E72" w:rsidTr="00E75E72">
        <w:trPr>
          <w:jc w:val="right"/>
        </w:trPr>
        <w:tc>
          <w:tcPr>
            <w:tcW w:w="3827" w:type="dxa"/>
          </w:tcPr>
          <w:p w:rsidR="00E75E72" w:rsidRDefault="00E75E72" w:rsidP="00E75E72">
            <w:pPr>
              <w:tabs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 w:rsidRPr="00E75E72">
              <w:rPr>
                <w:rFonts w:ascii="Liberation Serif" w:hAnsi="Liberation Serif"/>
                <w:sz w:val="28"/>
                <w:szCs w:val="28"/>
              </w:rPr>
              <w:t>к приказу Министерства</w:t>
            </w:r>
          </w:p>
        </w:tc>
      </w:tr>
      <w:tr w:rsidR="00E75E72" w:rsidTr="00E75E72">
        <w:trPr>
          <w:jc w:val="right"/>
        </w:trPr>
        <w:tc>
          <w:tcPr>
            <w:tcW w:w="3827" w:type="dxa"/>
          </w:tcPr>
          <w:p w:rsidR="00E75E72" w:rsidRDefault="00E75E72" w:rsidP="00E75E72">
            <w:pPr>
              <w:tabs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 w:rsidRPr="00E75E72">
              <w:rPr>
                <w:rFonts w:ascii="Liberation Serif" w:hAnsi="Liberation Serif"/>
                <w:sz w:val="28"/>
                <w:szCs w:val="28"/>
              </w:rPr>
              <w:t>здравоохранения</w:t>
            </w:r>
          </w:p>
        </w:tc>
      </w:tr>
      <w:tr w:rsidR="00E75E72" w:rsidTr="00E75E72">
        <w:trPr>
          <w:jc w:val="right"/>
        </w:trPr>
        <w:tc>
          <w:tcPr>
            <w:tcW w:w="3827" w:type="dxa"/>
          </w:tcPr>
          <w:p w:rsidR="00E75E72" w:rsidRDefault="00E75E72" w:rsidP="00E75E72">
            <w:pPr>
              <w:tabs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 w:rsidRPr="00E75E72">
              <w:rPr>
                <w:rFonts w:ascii="Liberation Serif" w:hAnsi="Liberation Serif"/>
                <w:sz w:val="28"/>
                <w:szCs w:val="28"/>
              </w:rPr>
              <w:t>Свердловской области</w:t>
            </w:r>
          </w:p>
        </w:tc>
      </w:tr>
      <w:tr w:rsidR="00E75E72" w:rsidTr="00E75E72">
        <w:trPr>
          <w:jc w:val="right"/>
        </w:trPr>
        <w:tc>
          <w:tcPr>
            <w:tcW w:w="3827" w:type="dxa"/>
          </w:tcPr>
          <w:p w:rsidR="00E75E72" w:rsidRPr="00E75E72" w:rsidRDefault="00786C1D" w:rsidP="00E75E72">
            <w:pPr>
              <w:tabs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="00E75E72" w:rsidRPr="00E75E72">
              <w:rPr>
                <w:rFonts w:ascii="Liberation Serif" w:hAnsi="Liberation Serif"/>
                <w:sz w:val="28"/>
                <w:szCs w:val="28"/>
              </w:rPr>
              <w:t>т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__________</w:t>
            </w:r>
            <w:r w:rsidR="00E75E72" w:rsidRPr="00E75E72">
              <w:rPr>
                <w:rFonts w:ascii="Liberation Serif" w:hAnsi="Liberation Serif"/>
                <w:sz w:val="28"/>
                <w:szCs w:val="28"/>
              </w:rPr>
              <w:t>№</w:t>
            </w:r>
            <w:r w:rsidR="00E75E72" w:rsidRPr="00E75E72">
              <w:rPr>
                <w:rFonts w:ascii="Liberation Serif" w:hAnsi="Liberation Serif"/>
                <w:b/>
                <w:sz w:val="28"/>
                <w:szCs w:val="28"/>
              </w:rPr>
              <w:t>________</w:t>
            </w:r>
          </w:p>
        </w:tc>
      </w:tr>
    </w:tbl>
    <w:p w:rsidR="002C6003" w:rsidRDefault="002C6003" w:rsidP="00DB2A4E">
      <w:pPr>
        <w:contextualSpacing/>
        <w:jc w:val="right"/>
      </w:pPr>
    </w:p>
    <w:tbl>
      <w:tblPr>
        <w:tblStyle w:val="a8"/>
        <w:tblW w:w="0" w:type="auto"/>
        <w:tblInd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D561EC" w:rsidTr="00D561EC">
        <w:tc>
          <w:tcPr>
            <w:tcW w:w="3932" w:type="dxa"/>
          </w:tcPr>
          <w:p w:rsidR="00D561EC" w:rsidRPr="004A52CC" w:rsidRDefault="00D561EC" w:rsidP="00D561EC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A52CC">
              <w:rPr>
                <w:rFonts w:ascii="Liberation Serif" w:hAnsi="Liberation Serif"/>
                <w:sz w:val="28"/>
                <w:szCs w:val="28"/>
              </w:rPr>
              <w:t>Приложение № 3</w:t>
            </w:r>
          </w:p>
        </w:tc>
      </w:tr>
      <w:tr w:rsidR="00D561EC" w:rsidTr="00D561EC">
        <w:tc>
          <w:tcPr>
            <w:tcW w:w="3932" w:type="dxa"/>
          </w:tcPr>
          <w:p w:rsidR="00D561EC" w:rsidRPr="004A52CC" w:rsidRDefault="00D561EC" w:rsidP="00D561EC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A52CC">
              <w:rPr>
                <w:rFonts w:ascii="Liberation Serif" w:hAnsi="Liberation Serif"/>
                <w:sz w:val="28"/>
                <w:szCs w:val="28"/>
              </w:rPr>
              <w:t>к приказу Министерства здравоохранения</w:t>
            </w:r>
          </w:p>
        </w:tc>
      </w:tr>
      <w:tr w:rsidR="00D561EC" w:rsidTr="00D561EC">
        <w:tc>
          <w:tcPr>
            <w:tcW w:w="3932" w:type="dxa"/>
          </w:tcPr>
          <w:p w:rsidR="00D561EC" w:rsidRPr="004A52CC" w:rsidRDefault="00D561EC" w:rsidP="00D561EC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A52CC">
              <w:rPr>
                <w:rFonts w:ascii="Liberation Serif" w:hAnsi="Liberation Serif"/>
                <w:sz w:val="28"/>
                <w:szCs w:val="28"/>
              </w:rPr>
              <w:t>Свердловской области</w:t>
            </w:r>
          </w:p>
        </w:tc>
      </w:tr>
      <w:tr w:rsidR="00D561EC" w:rsidTr="00D561EC">
        <w:tc>
          <w:tcPr>
            <w:tcW w:w="3932" w:type="dxa"/>
          </w:tcPr>
          <w:p w:rsidR="00D561EC" w:rsidRPr="00A0020F" w:rsidRDefault="00A0020F" w:rsidP="00A0020F">
            <w:pPr>
              <w:contextualSpacing/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A0020F">
              <w:rPr>
                <w:rFonts w:ascii="Liberation Serif" w:hAnsi="Liberation Serif"/>
                <w:sz w:val="28"/>
                <w:szCs w:val="28"/>
                <w:u w:val="single"/>
              </w:rPr>
              <w:t>о</w:t>
            </w:r>
            <w:r w:rsidR="00D561EC" w:rsidRPr="00A0020F">
              <w:rPr>
                <w:rFonts w:ascii="Liberation Serif" w:hAnsi="Liberation Serif"/>
                <w:sz w:val="28"/>
                <w:szCs w:val="28"/>
                <w:u w:val="single"/>
              </w:rPr>
              <w:t>т</w:t>
            </w:r>
            <w:r w:rsidRPr="00A0020F">
              <w:rPr>
                <w:rFonts w:ascii="Liberation Serif" w:hAnsi="Liberation Serif"/>
                <w:sz w:val="28"/>
                <w:szCs w:val="28"/>
                <w:u w:val="single"/>
              </w:rPr>
              <w:t xml:space="preserve"> 12.04.</w:t>
            </w:r>
            <w:r w:rsidR="00F717D7" w:rsidRPr="00A0020F">
              <w:rPr>
                <w:rFonts w:ascii="Liberation Serif" w:hAnsi="Liberation Serif"/>
                <w:sz w:val="28"/>
                <w:szCs w:val="28"/>
                <w:u w:val="single"/>
              </w:rPr>
              <w:t>2022</w:t>
            </w:r>
            <w:r w:rsidRPr="00A0020F">
              <w:rPr>
                <w:rFonts w:ascii="Liberation Serif" w:hAnsi="Liberation Serif"/>
                <w:sz w:val="28"/>
                <w:szCs w:val="28"/>
                <w:u w:val="single"/>
              </w:rPr>
              <w:t xml:space="preserve"> </w:t>
            </w:r>
            <w:r w:rsidR="004A52CC" w:rsidRPr="00A0020F">
              <w:rPr>
                <w:rFonts w:ascii="Liberation Serif" w:hAnsi="Liberation Serif"/>
                <w:sz w:val="28"/>
                <w:szCs w:val="28"/>
                <w:u w:val="single"/>
              </w:rPr>
              <w:t>№</w:t>
            </w:r>
            <w:r w:rsidRPr="00A0020F">
              <w:rPr>
                <w:rFonts w:ascii="Liberation Serif" w:hAnsi="Liberation Serif"/>
                <w:sz w:val="28"/>
                <w:szCs w:val="28"/>
                <w:u w:val="single"/>
              </w:rPr>
              <w:t xml:space="preserve"> 767-п</w:t>
            </w:r>
          </w:p>
        </w:tc>
      </w:tr>
    </w:tbl>
    <w:p w:rsidR="00DB2A4E" w:rsidRDefault="00DB2A4E" w:rsidP="00DB2A4E">
      <w:pPr>
        <w:jc w:val="right"/>
        <w:rPr>
          <w:b/>
        </w:rPr>
      </w:pPr>
    </w:p>
    <w:p w:rsidR="002E124E" w:rsidRPr="00DE5DEB" w:rsidRDefault="002E124E" w:rsidP="002E124E">
      <w:pPr>
        <w:jc w:val="center"/>
        <w:rPr>
          <w:rFonts w:ascii="Liberation Serif" w:hAnsi="Liberation Serif" w:cs="Liberation Serif"/>
          <w:b/>
        </w:rPr>
      </w:pPr>
      <w:r w:rsidRPr="00DE5DEB">
        <w:rPr>
          <w:rFonts w:ascii="Liberation Serif" w:hAnsi="Liberation Serif"/>
          <w:b/>
        </w:rPr>
        <w:t xml:space="preserve">Схема территориального прикрепления, </w:t>
      </w:r>
      <w:r w:rsidRPr="00DE5DEB">
        <w:rPr>
          <w:rFonts w:ascii="Liberation Serif" w:hAnsi="Liberation Serif" w:cs="Liberation Serif"/>
          <w:b/>
        </w:rPr>
        <w:t>перечень показаний для направления детей и подростков на консультативные приемы, диспансерное (динамическое) наблюдение, маршрутизация по профилю «нефрология»</w:t>
      </w:r>
    </w:p>
    <w:p w:rsidR="00F66971" w:rsidRPr="00DE5DEB" w:rsidRDefault="00F66971" w:rsidP="002E124E">
      <w:pPr>
        <w:jc w:val="center"/>
        <w:rPr>
          <w:rFonts w:ascii="Liberation Serif" w:hAnsi="Liberation Serif" w:cs="Liberation Serif"/>
          <w:b/>
        </w:rPr>
      </w:pPr>
    </w:p>
    <w:p w:rsidR="002E124E" w:rsidRPr="00DE5DEB" w:rsidRDefault="002E124E" w:rsidP="002E124E">
      <w:pPr>
        <w:jc w:val="center"/>
        <w:rPr>
          <w:rFonts w:ascii="Liberation Serif" w:hAnsi="Liberation Serif"/>
          <w:b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9"/>
        <w:gridCol w:w="7274"/>
        <w:gridCol w:w="6946"/>
      </w:tblGrid>
      <w:tr w:rsidR="00F66971" w:rsidRPr="00DE5DEB" w:rsidTr="002A7F4B">
        <w:tc>
          <w:tcPr>
            <w:tcW w:w="14879" w:type="dxa"/>
            <w:gridSpan w:val="3"/>
            <w:tcBorders>
              <w:right w:val="single" w:sz="4" w:space="0" w:color="auto"/>
            </w:tcBorders>
          </w:tcPr>
          <w:p w:rsidR="00F66971" w:rsidRPr="00DE5DEB" w:rsidRDefault="00F66971" w:rsidP="00F66971">
            <w:pPr>
              <w:jc w:val="center"/>
              <w:rPr>
                <w:rFonts w:ascii="Liberation Serif" w:hAnsi="Liberation Serif"/>
                <w:b/>
              </w:rPr>
            </w:pPr>
            <w:r w:rsidRPr="00DE5DEB">
              <w:rPr>
                <w:rFonts w:ascii="Liberation Serif" w:hAnsi="Liberation Serif"/>
                <w:b/>
              </w:rPr>
              <w:t>Схема территориального прикрепления для оказания амбулаторно-поликлинической помощи по профилю «нефрология»</w:t>
            </w:r>
          </w:p>
        </w:tc>
      </w:tr>
      <w:tr w:rsidR="00311297" w:rsidRPr="00DE5DEB" w:rsidTr="00F94682">
        <w:tc>
          <w:tcPr>
            <w:tcW w:w="659" w:type="dxa"/>
          </w:tcPr>
          <w:p w:rsidR="00311297" w:rsidRPr="00DE5DEB" w:rsidRDefault="00311297" w:rsidP="0003311F">
            <w:pPr>
              <w:rPr>
                <w:rFonts w:ascii="Liberation Serif" w:hAnsi="Liberation Serif"/>
                <w:b/>
              </w:rPr>
            </w:pPr>
            <w:r w:rsidRPr="00DE5DEB">
              <w:rPr>
                <w:rFonts w:ascii="Liberation Serif" w:hAnsi="Liberation Serif"/>
                <w:b/>
              </w:rPr>
              <w:t>№ п/п</w:t>
            </w:r>
          </w:p>
        </w:tc>
        <w:tc>
          <w:tcPr>
            <w:tcW w:w="7274" w:type="dxa"/>
          </w:tcPr>
          <w:p w:rsidR="00311297" w:rsidRPr="00DE5DEB" w:rsidRDefault="00311297" w:rsidP="0003311F">
            <w:pPr>
              <w:jc w:val="center"/>
              <w:rPr>
                <w:rFonts w:ascii="Liberation Serif" w:hAnsi="Liberation Serif"/>
                <w:b/>
              </w:rPr>
            </w:pPr>
            <w:r w:rsidRPr="00DE5DEB">
              <w:rPr>
                <w:rFonts w:ascii="Liberation Serif" w:hAnsi="Liberation Serif"/>
                <w:b/>
              </w:rPr>
              <w:t>Наименование медицинских организаций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311297" w:rsidRPr="00DE5DEB" w:rsidRDefault="00311297" w:rsidP="0003311F">
            <w:pPr>
              <w:rPr>
                <w:rFonts w:ascii="Liberation Serif" w:hAnsi="Liberation Serif"/>
                <w:b/>
              </w:rPr>
            </w:pPr>
            <w:r w:rsidRPr="00DE5DEB">
              <w:rPr>
                <w:rFonts w:ascii="Liberation Serif" w:hAnsi="Liberation Serif"/>
                <w:b/>
              </w:rPr>
              <w:t xml:space="preserve">Прикрепленные территории </w:t>
            </w:r>
          </w:p>
        </w:tc>
      </w:tr>
      <w:tr w:rsidR="00311297" w:rsidRPr="00DE5DEB" w:rsidTr="00F94682">
        <w:trPr>
          <w:trHeight w:val="2256"/>
        </w:trPr>
        <w:tc>
          <w:tcPr>
            <w:tcW w:w="659" w:type="dxa"/>
          </w:tcPr>
          <w:p w:rsidR="00311297" w:rsidRPr="00DE5DEB" w:rsidRDefault="00311297" w:rsidP="0003311F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1.</w:t>
            </w:r>
          </w:p>
        </w:tc>
        <w:tc>
          <w:tcPr>
            <w:tcW w:w="7274" w:type="dxa"/>
          </w:tcPr>
          <w:p w:rsidR="00311297" w:rsidRPr="00DE5DEB" w:rsidRDefault="005B62C2" w:rsidP="0003311F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ГАУЗ СО «ОДКБ»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794EF9" w:rsidRPr="00DE5DEB" w:rsidRDefault="00794EF9" w:rsidP="0003311F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  <w:lang w:val="en-US"/>
              </w:rPr>
              <w:t>III</w:t>
            </w:r>
            <w:r w:rsidRPr="00DE5DEB">
              <w:rPr>
                <w:rFonts w:ascii="Liberation Serif" w:hAnsi="Liberation Serif"/>
              </w:rPr>
              <w:t xml:space="preserve"> уровень – в</w:t>
            </w:r>
            <w:r w:rsidR="00311297" w:rsidRPr="00DE5DEB">
              <w:rPr>
                <w:rFonts w:ascii="Liberation Serif" w:hAnsi="Liberation Serif"/>
              </w:rPr>
              <w:t xml:space="preserve">се территории Свердловской области </w:t>
            </w:r>
          </w:p>
          <w:p w:rsidR="00794EF9" w:rsidRPr="00DE5DEB" w:rsidRDefault="00794EF9" w:rsidP="0003311F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  <w:lang w:val="en-US"/>
              </w:rPr>
              <w:t>II</w:t>
            </w:r>
            <w:r w:rsidRPr="00DE5DEB">
              <w:rPr>
                <w:rFonts w:ascii="Liberation Serif" w:hAnsi="Liberation Serif"/>
              </w:rPr>
              <w:t xml:space="preserve"> уровень </w:t>
            </w:r>
            <w:r w:rsidR="00311297" w:rsidRPr="00DE5DEB">
              <w:rPr>
                <w:rFonts w:ascii="Liberation Serif" w:hAnsi="Liberation Serif"/>
              </w:rPr>
              <w:t xml:space="preserve">– </w:t>
            </w:r>
            <w:r w:rsidR="00102952" w:rsidRPr="00DE5DEB">
              <w:rPr>
                <w:rFonts w:ascii="Liberation Serif" w:hAnsi="Liberation Serif"/>
              </w:rPr>
              <w:t xml:space="preserve">медицинские организации, расположенные на территории </w:t>
            </w:r>
            <w:r w:rsidR="003B2859" w:rsidRPr="00DE5DEB">
              <w:rPr>
                <w:rFonts w:ascii="Liberation Serif" w:hAnsi="Liberation Serif"/>
              </w:rPr>
              <w:t>Красноуфимского</w:t>
            </w:r>
            <w:r w:rsidR="004A5794">
              <w:rPr>
                <w:rFonts w:ascii="Liberation Serif" w:hAnsi="Liberation Serif"/>
              </w:rPr>
              <w:t xml:space="preserve"> городского</w:t>
            </w:r>
            <w:r w:rsidR="008E51FE" w:rsidRPr="00DE5DEB">
              <w:rPr>
                <w:rFonts w:ascii="Liberation Serif" w:hAnsi="Liberation Serif"/>
              </w:rPr>
              <w:t xml:space="preserve"> округ</w:t>
            </w:r>
            <w:r w:rsidR="003B2859" w:rsidRPr="00DE5DEB">
              <w:rPr>
                <w:rFonts w:ascii="Liberation Serif" w:hAnsi="Liberation Serif"/>
              </w:rPr>
              <w:t>а, Полевского городского</w:t>
            </w:r>
            <w:r w:rsidRPr="00DE5DEB">
              <w:rPr>
                <w:rFonts w:ascii="Liberation Serif" w:hAnsi="Liberation Serif"/>
              </w:rPr>
              <w:t xml:space="preserve"> округ</w:t>
            </w:r>
            <w:r w:rsidR="003B2859" w:rsidRPr="00DE5DEB">
              <w:rPr>
                <w:rFonts w:ascii="Liberation Serif" w:hAnsi="Liberation Serif"/>
              </w:rPr>
              <w:t>а</w:t>
            </w:r>
            <w:r w:rsidRPr="00DE5DEB">
              <w:rPr>
                <w:rFonts w:ascii="Liberation Serif" w:hAnsi="Liberation Serif"/>
              </w:rPr>
              <w:t xml:space="preserve">, </w:t>
            </w:r>
            <w:r w:rsidR="004A5794">
              <w:rPr>
                <w:rFonts w:ascii="Liberation Serif" w:hAnsi="Liberation Serif"/>
              </w:rPr>
              <w:t>г</w:t>
            </w:r>
            <w:r w:rsidR="003B2859" w:rsidRPr="00DE5DEB">
              <w:rPr>
                <w:rFonts w:ascii="Liberation Serif" w:hAnsi="Liberation Serif"/>
              </w:rPr>
              <w:t>ородского</w:t>
            </w:r>
            <w:r w:rsidRPr="00DE5DEB">
              <w:rPr>
                <w:rFonts w:ascii="Liberation Serif" w:hAnsi="Liberation Serif"/>
              </w:rPr>
              <w:t xml:space="preserve"> округ</w:t>
            </w:r>
            <w:r w:rsidR="003B2859" w:rsidRPr="00DE5DEB">
              <w:rPr>
                <w:rFonts w:ascii="Liberation Serif" w:hAnsi="Liberation Serif"/>
              </w:rPr>
              <w:t>а</w:t>
            </w:r>
            <w:r w:rsidRPr="00DE5DEB">
              <w:rPr>
                <w:rFonts w:ascii="Liberation Serif" w:hAnsi="Liberation Serif"/>
              </w:rPr>
              <w:t xml:space="preserve"> Верхняя Пышма</w:t>
            </w:r>
            <w:r w:rsidR="003B2859" w:rsidRPr="00DE5DEB">
              <w:rPr>
                <w:rFonts w:ascii="Liberation Serif" w:hAnsi="Liberation Serif"/>
              </w:rPr>
              <w:t>, Белоярского городского</w:t>
            </w:r>
            <w:r w:rsidR="008E51FE" w:rsidRPr="00DE5DEB">
              <w:rPr>
                <w:rFonts w:ascii="Liberation Serif" w:hAnsi="Liberation Serif"/>
              </w:rPr>
              <w:t xml:space="preserve"> округ</w:t>
            </w:r>
            <w:r w:rsidR="003B2859" w:rsidRPr="00DE5DEB">
              <w:rPr>
                <w:rFonts w:ascii="Liberation Serif" w:hAnsi="Liberation Serif"/>
              </w:rPr>
              <w:t>а</w:t>
            </w:r>
            <w:r w:rsidRPr="00DE5DEB">
              <w:rPr>
                <w:rFonts w:ascii="Liberation Serif" w:hAnsi="Liberation Serif"/>
              </w:rPr>
              <w:t>, Асбест</w:t>
            </w:r>
            <w:r w:rsidR="003B2859" w:rsidRPr="00DE5DEB">
              <w:rPr>
                <w:rFonts w:ascii="Liberation Serif" w:hAnsi="Liberation Serif"/>
              </w:rPr>
              <w:t>овского городского</w:t>
            </w:r>
            <w:r w:rsidR="008E51FE" w:rsidRPr="00DE5DEB">
              <w:rPr>
                <w:rFonts w:ascii="Liberation Serif" w:hAnsi="Liberation Serif"/>
              </w:rPr>
              <w:t xml:space="preserve"> округ</w:t>
            </w:r>
            <w:r w:rsidR="003B2859" w:rsidRPr="00DE5DEB">
              <w:rPr>
                <w:rFonts w:ascii="Liberation Serif" w:hAnsi="Liberation Serif"/>
              </w:rPr>
              <w:t>а</w:t>
            </w:r>
            <w:r w:rsidRPr="00DE5DEB">
              <w:rPr>
                <w:rFonts w:ascii="Liberation Serif" w:hAnsi="Liberation Serif"/>
              </w:rPr>
              <w:t xml:space="preserve">, </w:t>
            </w:r>
            <w:r w:rsidR="00006C5D" w:rsidRPr="00DE5DEB">
              <w:rPr>
                <w:rFonts w:ascii="Liberation Serif" w:hAnsi="Liberation Serif"/>
              </w:rPr>
              <w:t xml:space="preserve">р.п. Малышево, </w:t>
            </w:r>
            <w:r w:rsidR="004A5794">
              <w:rPr>
                <w:rFonts w:ascii="Liberation Serif" w:hAnsi="Liberation Serif"/>
              </w:rPr>
              <w:t>г</w:t>
            </w:r>
            <w:r w:rsidR="003B2859" w:rsidRPr="00DE5DEB">
              <w:rPr>
                <w:rFonts w:ascii="Liberation Serif" w:hAnsi="Liberation Serif"/>
              </w:rPr>
              <w:t>ородского</w:t>
            </w:r>
            <w:r w:rsidR="008E51FE" w:rsidRPr="00DE5DEB">
              <w:rPr>
                <w:rFonts w:ascii="Liberation Serif" w:hAnsi="Liberation Serif"/>
              </w:rPr>
              <w:t xml:space="preserve"> округ</w:t>
            </w:r>
            <w:r w:rsidR="003B2859" w:rsidRPr="00DE5DEB">
              <w:rPr>
                <w:rFonts w:ascii="Liberation Serif" w:hAnsi="Liberation Serif"/>
              </w:rPr>
              <w:t>а</w:t>
            </w:r>
            <w:r w:rsidR="008E51FE" w:rsidRPr="00DE5DEB">
              <w:rPr>
                <w:rFonts w:ascii="Liberation Serif" w:hAnsi="Liberation Serif"/>
              </w:rPr>
              <w:t xml:space="preserve"> Рефтинский, </w:t>
            </w:r>
            <w:r w:rsidR="003B2859" w:rsidRPr="00DE5DEB">
              <w:rPr>
                <w:rFonts w:ascii="Liberation Serif" w:hAnsi="Liberation Serif"/>
              </w:rPr>
              <w:t>Сысертского городского</w:t>
            </w:r>
            <w:r w:rsidR="008E51FE" w:rsidRPr="00DE5DEB">
              <w:rPr>
                <w:rFonts w:ascii="Liberation Serif" w:hAnsi="Liberation Serif"/>
              </w:rPr>
              <w:t xml:space="preserve"> округ</w:t>
            </w:r>
            <w:r w:rsidR="003B2859" w:rsidRPr="00DE5DEB">
              <w:rPr>
                <w:rFonts w:ascii="Liberation Serif" w:hAnsi="Liberation Serif"/>
              </w:rPr>
              <w:t>а</w:t>
            </w:r>
            <w:r w:rsidR="008E51FE" w:rsidRPr="00DE5DEB">
              <w:rPr>
                <w:rFonts w:ascii="Liberation Serif" w:hAnsi="Liberation Serif"/>
              </w:rPr>
              <w:t xml:space="preserve">, </w:t>
            </w:r>
            <w:r w:rsidR="003B2859" w:rsidRPr="00DE5DEB">
              <w:rPr>
                <w:rFonts w:ascii="Liberation Serif" w:hAnsi="Liberation Serif"/>
              </w:rPr>
              <w:t>Арамильского городского</w:t>
            </w:r>
            <w:r w:rsidR="008E51FE" w:rsidRPr="00DE5DEB">
              <w:rPr>
                <w:rFonts w:ascii="Liberation Serif" w:hAnsi="Liberation Serif"/>
              </w:rPr>
              <w:t xml:space="preserve"> округ</w:t>
            </w:r>
            <w:r w:rsidR="003B2859" w:rsidRPr="00DE5DEB">
              <w:rPr>
                <w:rFonts w:ascii="Liberation Serif" w:hAnsi="Liberation Serif"/>
              </w:rPr>
              <w:t>а</w:t>
            </w:r>
            <w:r w:rsidR="008E51FE" w:rsidRPr="00DE5DEB">
              <w:rPr>
                <w:rFonts w:ascii="Liberation Serif" w:hAnsi="Liberation Serif"/>
              </w:rPr>
              <w:t xml:space="preserve">, </w:t>
            </w:r>
            <w:r w:rsidR="003B2859" w:rsidRPr="00DE5DEB">
              <w:rPr>
                <w:rFonts w:ascii="Liberation Serif" w:hAnsi="Liberation Serif"/>
              </w:rPr>
              <w:t>Березовского городского</w:t>
            </w:r>
            <w:r w:rsidR="008E51FE" w:rsidRPr="00DE5DEB">
              <w:rPr>
                <w:rFonts w:ascii="Liberation Serif" w:hAnsi="Liberation Serif"/>
              </w:rPr>
              <w:t xml:space="preserve"> округ</w:t>
            </w:r>
            <w:r w:rsidR="003B2859" w:rsidRPr="00DE5DEB">
              <w:rPr>
                <w:rFonts w:ascii="Liberation Serif" w:hAnsi="Liberation Serif"/>
              </w:rPr>
              <w:t>а</w:t>
            </w:r>
            <w:r w:rsidR="008E51FE" w:rsidRPr="00DE5DEB">
              <w:rPr>
                <w:rFonts w:ascii="Liberation Serif" w:hAnsi="Liberation Serif"/>
              </w:rPr>
              <w:t xml:space="preserve">, </w:t>
            </w:r>
            <w:r w:rsidR="004A5794">
              <w:rPr>
                <w:rFonts w:ascii="Liberation Serif" w:hAnsi="Liberation Serif"/>
              </w:rPr>
              <w:t>г</w:t>
            </w:r>
            <w:r w:rsidR="003B2859" w:rsidRPr="00DE5DEB">
              <w:rPr>
                <w:rFonts w:ascii="Liberation Serif" w:hAnsi="Liberation Serif"/>
              </w:rPr>
              <w:t>ородского</w:t>
            </w:r>
            <w:r w:rsidR="008E51FE" w:rsidRPr="00DE5DEB">
              <w:rPr>
                <w:rFonts w:ascii="Liberation Serif" w:hAnsi="Liberation Serif"/>
              </w:rPr>
              <w:t xml:space="preserve"> округ</w:t>
            </w:r>
            <w:r w:rsidR="003B2859" w:rsidRPr="00DE5DEB">
              <w:rPr>
                <w:rFonts w:ascii="Liberation Serif" w:hAnsi="Liberation Serif"/>
              </w:rPr>
              <w:t>а Заречный, Режевского городского</w:t>
            </w:r>
            <w:r w:rsidR="008E51FE" w:rsidRPr="00DE5DEB">
              <w:rPr>
                <w:rFonts w:ascii="Liberation Serif" w:hAnsi="Liberation Serif"/>
              </w:rPr>
              <w:t xml:space="preserve"> округ</w:t>
            </w:r>
            <w:r w:rsidR="003B2859" w:rsidRPr="00DE5DEB">
              <w:rPr>
                <w:rFonts w:ascii="Liberation Serif" w:hAnsi="Liberation Serif"/>
              </w:rPr>
              <w:t>а</w:t>
            </w:r>
          </w:p>
        </w:tc>
      </w:tr>
      <w:tr w:rsidR="00311297" w:rsidRPr="00DE5DEB" w:rsidTr="00F94682">
        <w:tc>
          <w:tcPr>
            <w:tcW w:w="659" w:type="dxa"/>
          </w:tcPr>
          <w:p w:rsidR="00311297" w:rsidRPr="00DE5DEB" w:rsidRDefault="00311297" w:rsidP="0003311F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2.</w:t>
            </w:r>
          </w:p>
        </w:tc>
        <w:tc>
          <w:tcPr>
            <w:tcW w:w="7274" w:type="dxa"/>
          </w:tcPr>
          <w:p w:rsidR="00311297" w:rsidRPr="00DE5DEB" w:rsidRDefault="00311297" w:rsidP="005B62C2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ГАУЗ СО «ДГКБ №</w:t>
            </w:r>
            <w:r w:rsidR="003B2859" w:rsidRPr="00DE5DEB">
              <w:rPr>
                <w:rFonts w:ascii="Liberation Serif" w:hAnsi="Liberation Serif"/>
              </w:rPr>
              <w:t xml:space="preserve"> </w:t>
            </w:r>
            <w:r w:rsidRPr="00DE5DEB">
              <w:rPr>
                <w:rFonts w:ascii="Liberation Serif" w:hAnsi="Liberation Serif"/>
              </w:rPr>
              <w:t xml:space="preserve">9» 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311297" w:rsidRPr="00DE5DEB" w:rsidRDefault="00311297" w:rsidP="008E51FE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Муниципальное образование «город Екатеринбург»</w:t>
            </w:r>
          </w:p>
        </w:tc>
      </w:tr>
      <w:tr w:rsidR="00857163" w:rsidRPr="00DE5DEB" w:rsidTr="00F94682">
        <w:tc>
          <w:tcPr>
            <w:tcW w:w="659" w:type="dxa"/>
          </w:tcPr>
          <w:p w:rsidR="00857163" w:rsidRPr="00DE5DEB" w:rsidRDefault="00857163" w:rsidP="0003311F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3.</w:t>
            </w:r>
          </w:p>
        </w:tc>
        <w:tc>
          <w:tcPr>
            <w:tcW w:w="7274" w:type="dxa"/>
          </w:tcPr>
          <w:p w:rsidR="00857163" w:rsidRPr="00DE5DEB" w:rsidRDefault="00857163" w:rsidP="00857163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ГАУЗ СО «ДГБ №</w:t>
            </w:r>
            <w:r w:rsidR="00145DE0">
              <w:rPr>
                <w:rFonts w:ascii="Liberation Serif" w:hAnsi="Liberation Serif"/>
              </w:rPr>
              <w:t xml:space="preserve"> </w:t>
            </w:r>
            <w:r w:rsidRPr="00DE5DEB">
              <w:rPr>
                <w:rFonts w:ascii="Liberation Serif" w:hAnsi="Liberation Serif"/>
              </w:rPr>
              <w:t>8»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857163" w:rsidRPr="00DE5DEB" w:rsidRDefault="00857163" w:rsidP="008E51FE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Муниципальное образование «город Екатеринбург»: Чкаловский район</w:t>
            </w:r>
          </w:p>
        </w:tc>
      </w:tr>
      <w:tr w:rsidR="00857163" w:rsidRPr="00DE5DEB" w:rsidTr="00F94682">
        <w:tc>
          <w:tcPr>
            <w:tcW w:w="659" w:type="dxa"/>
          </w:tcPr>
          <w:p w:rsidR="00857163" w:rsidRPr="00DE5DEB" w:rsidRDefault="00857163" w:rsidP="00857163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4.</w:t>
            </w:r>
          </w:p>
        </w:tc>
        <w:tc>
          <w:tcPr>
            <w:tcW w:w="7274" w:type="dxa"/>
          </w:tcPr>
          <w:p w:rsidR="00857163" w:rsidRPr="00DE5DEB" w:rsidRDefault="00857163" w:rsidP="00857163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ГАУЗ СО «ДГКБ № 11»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857163" w:rsidRPr="00DE5DEB" w:rsidRDefault="00857163" w:rsidP="00857163">
            <w:r w:rsidRPr="00DE5DEB">
              <w:rPr>
                <w:rFonts w:ascii="Liberation Serif" w:hAnsi="Liberation Serif"/>
              </w:rPr>
              <w:t>Муниципальное образование «город Екатеринбург»: Ленинский и Верх-Исетский районы</w:t>
            </w:r>
          </w:p>
        </w:tc>
      </w:tr>
      <w:tr w:rsidR="00857163" w:rsidRPr="00DE5DEB" w:rsidTr="00F94682">
        <w:tc>
          <w:tcPr>
            <w:tcW w:w="659" w:type="dxa"/>
          </w:tcPr>
          <w:p w:rsidR="00857163" w:rsidRPr="00DE5DEB" w:rsidRDefault="00857163" w:rsidP="00857163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5.</w:t>
            </w:r>
          </w:p>
        </w:tc>
        <w:tc>
          <w:tcPr>
            <w:tcW w:w="7274" w:type="dxa"/>
          </w:tcPr>
          <w:p w:rsidR="00857163" w:rsidRPr="00DE5DEB" w:rsidRDefault="00857163" w:rsidP="00857163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ГАУЗ СО «ДГП № 13»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857163" w:rsidRPr="00DE5DEB" w:rsidRDefault="00857163" w:rsidP="00857163">
            <w:r w:rsidRPr="00DE5DEB">
              <w:rPr>
                <w:rFonts w:ascii="Liberation Serif" w:hAnsi="Liberation Serif"/>
              </w:rPr>
              <w:t>Муниципальное образование «город Екатеринбург»: Кировский район</w:t>
            </w:r>
            <w:r w:rsidR="000F6436" w:rsidRPr="00DE5DEB">
              <w:rPr>
                <w:rFonts w:ascii="Liberation Serif" w:hAnsi="Liberation Serif"/>
              </w:rPr>
              <w:t>, Октябрьский район</w:t>
            </w:r>
          </w:p>
        </w:tc>
      </w:tr>
      <w:tr w:rsidR="000F6436" w:rsidRPr="00DE5DEB" w:rsidTr="00F94682">
        <w:tc>
          <w:tcPr>
            <w:tcW w:w="659" w:type="dxa"/>
          </w:tcPr>
          <w:p w:rsidR="000F6436" w:rsidRPr="00DE5DEB" w:rsidRDefault="000F6436" w:rsidP="000F6436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6.</w:t>
            </w:r>
          </w:p>
        </w:tc>
        <w:tc>
          <w:tcPr>
            <w:tcW w:w="7274" w:type="dxa"/>
          </w:tcPr>
          <w:p w:rsidR="000F6436" w:rsidRPr="00DE5DEB" w:rsidRDefault="000F6436" w:rsidP="000F6436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ГАУЗ СО «ДГБ №</w:t>
            </w:r>
            <w:r w:rsidR="005A350A" w:rsidRPr="00DE5DEB">
              <w:rPr>
                <w:rFonts w:ascii="Liberation Serif" w:hAnsi="Liberation Serif"/>
              </w:rPr>
              <w:t xml:space="preserve"> </w:t>
            </w:r>
            <w:r w:rsidRPr="00DE5DEB">
              <w:rPr>
                <w:rFonts w:ascii="Liberation Serif" w:hAnsi="Liberation Serif"/>
              </w:rPr>
              <w:t>15»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0F6436" w:rsidRPr="00DE5DEB" w:rsidRDefault="000F6436" w:rsidP="000F6436">
            <w:r w:rsidRPr="00DE5DEB">
              <w:t>Муниципальное образование «город Екатеринбург»: О</w:t>
            </w:r>
            <w:r w:rsidR="00E75E72">
              <w:rPr>
                <w:shd w:val="clear" w:color="auto" w:fill="FFFFFF"/>
              </w:rPr>
              <w:t xml:space="preserve">рджоникидзевский </w:t>
            </w:r>
            <w:r w:rsidRPr="00DE5DEB">
              <w:rPr>
                <w:shd w:val="clear" w:color="auto" w:fill="FFFFFF"/>
              </w:rPr>
              <w:t>район</w:t>
            </w:r>
          </w:p>
        </w:tc>
      </w:tr>
      <w:tr w:rsidR="000F6436" w:rsidRPr="00DE5DEB" w:rsidTr="00F94682">
        <w:tc>
          <w:tcPr>
            <w:tcW w:w="659" w:type="dxa"/>
          </w:tcPr>
          <w:p w:rsidR="000F6436" w:rsidRPr="00DE5DEB" w:rsidRDefault="000F6436" w:rsidP="000F6436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7.</w:t>
            </w:r>
          </w:p>
        </w:tc>
        <w:tc>
          <w:tcPr>
            <w:tcW w:w="7274" w:type="dxa"/>
          </w:tcPr>
          <w:p w:rsidR="000F6436" w:rsidRPr="00DE5DEB" w:rsidRDefault="000F6436" w:rsidP="000F6436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ООО «Первая детская поликлиника»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0F6436" w:rsidRPr="00DE5DEB" w:rsidRDefault="000F6436" w:rsidP="000F6436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Муниципальное образование «город Екатеринбург»: Академический район</w:t>
            </w:r>
          </w:p>
        </w:tc>
      </w:tr>
      <w:tr w:rsidR="000F6436" w:rsidRPr="00DE5DEB" w:rsidTr="00F94682">
        <w:tc>
          <w:tcPr>
            <w:tcW w:w="659" w:type="dxa"/>
          </w:tcPr>
          <w:p w:rsidR="000F6436" w:rsidRPr="00DE5DEB" w:rsidRDefault="000F6436" w:rsidP="000F6436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8.</w:t>
            </w:r>
          </w:p>
        </w:tc>
        <w:tc>
          <w:tcPr>
            <w:tcW w:w="7274" w:type="dxa"/>
          </w:tcPr>
          <w:p w:rsidR="000F6436" w:rsidRPr="00DE5DEB" w:rsidRDefault="000F6436" w:rsidP="000F6436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ГАУЗ СО «Детская городская больница г. Первоуральск»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0F6436" w:rsidRPr="00DE5DEB" w:rsidRDefault="000F6436" w:rsidP="000F6436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 xml:space="preserve">Западный управленческий округ </w:t>
            </w:r>
          </w:p>
          <w:p w:rsidR="000F6436" w:rsidRPr="00DE5DEB" w:rsidRDefault="000F6436" w:rsidP="000F6436">
            <w:pPr>
              <w:rPr>
                <w:rFonts w:ascii="Liberation Serif" w:hAnsi="Liberation Serif"/>
              </w:rPr>
            </w:pPr>
          </w:p>
        </w:tc>
      </w:tr>
      <w:tr w:rsidR="000F6436" w:rsidRPr="00DE5DEB" w:rsidTr="00F94682">
        <w:tc>
          <w:tcPr>
            <w:tcW w:w="659" w:type="dxa"/>
          </w:tcPr>
          <w:p w:rsidR="000F6436" w:rsidRPr="00DE5DEB" w:rsidRDefault="000F6436" w:rsidP="000F6436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9.</w:t>
            </w:r>
          </w:p>
        </w:tc>
        <w:tc>
          <w:tcPr>
            <w:tcW w:w="7274" w:type="dxa"/>
          </w:tcPr>
          <w:p w:rsidR="000F6436" w:rsidRPr="00DE5DEB" w:rsidRDefault="000F6436" w:rsidP="000F6436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ГАУЗ СО «Детская городская больница г. Нижний Тагил»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0F6436" w:rsidRPr="00DE5DEB" w:rsidRDefault="000F6436" w:rsidP="000F6436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Горнозаводской управленческий округ</w:t>
            </w:r>
          </w:p>
        </w:tc>
      </w:tr>
      <w:tr w:rsidR="000F6436" w:rsidRPr="00DE5DEB" w:rsidTr="00F94682">
        <w:tc>
          <w:tcPr>
            <w:tcW w:w="659" w:type="dxa"/>
          </w:tcPr>
          <w:p w:rsidR="000F6436" w:rsidRPr="00DE5DEB" w:rsidRDefault="000F6436" w:rsidP="000F6436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10.</w:t>
            </w:r>
          </w:p>
        </w:tc>
        <w:tc>
          <w:tcPr>
            <w:tcW w:w="7274" w:type="dxa"/>
          </w:tcPr>
          <w:p w:rsidR="000F6436" w:rsidRPr="00DE5DEB" w:rsidRDefault="000F6436" w:rsidP="000F6436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ГАУЗ СО «Детская городская больница г. Каменск-Уральский»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0F6436" w:rsidRPr="00DE5DEB" w:rsidRDefault="000F6436" w:rsidP="000F6436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Южный управленческий округ</w:t>
            </w:r>
          </w:p>
          <w:p w:rsidR="000F6436" w:rsidRPr="00DE5DEB" w:rsidRDefault="000F6436" w:rsidP="000F6436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 xml:space="preserve"> </w:t>
            </w:r>
          </w:p>
        </w:tc>
      </w:tr>
      <w:tr w:rsidR="000F6436" w:rsidRPr="00DE5DEB" w:rsidTr="00F94682">
        <w:tc>
          <w:tcPr>
            <w:tcW w:w="659" w:type="dxa"/>
          </w:tcPr>
          <w:p w:rsidR="000F6436" w:rsidRPr="00DE5DEB" w:rsidRDefault="000F6436" w:rsidP="000F6436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11.</w:t>
            </w:r>
          </w:p>
        </w:tc>
        <w:tc>
          <w:tcPr>
            <w:tcW w:w="7274" w:type="dxa"/>
          </w:tcPr>
          <w:p w:rsidR="000F6436" w:rsidRPr="00DE5DEB" w:rsidRDefault="000F6436" w:rsidP="000F6436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ГАУЗ СО «Краснотурьинская городская больница»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0F6436" w:rsidRPr="00DE5DEB" w:rsidRDefault="000F6436" w:rsidP="000F6436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Северный управленческий округ</w:t>
            </w:r>
          </w:p>
        </w:tc>
      </w:tr>
      <w:tr w:rsidR="000F6436" w:rsidRPr="00DE5DEB" w:rsidTr="00F94682">
        <w:tc>
          <w:tcPr>
            <w:tcW w:w="659" w:type="dxa"/>
          </w:tcPr>
          <w:p w:rsidR="000F6436" w:rsidRPr="00DE5DEB" w:rsidRDefault="000F6436" w:rsidP="000F6436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12.</w:t>
            </w:r>
          </w:p>
        </w:tc>
        <w:tc>
          <w:tcPr>
            <w:tcW w:w="7274" w:type="dxa"/>
          </w:tcPr>
          <w:p w:rsidR="000F6436" w:rsidRPr="00DE5DEB" w:rsidRDefault="000F6436" w:rsidP="000F6436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ГАУЗ СО «Ирбитская центральная городская больница»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0F6436" w:rsidRPr="00DE5DEB" w:rsidRDefault="000F6436" w:rsidP="000F6436">
            <w:pPr>
              <w:rPr>
                <w:rFonts w:ascii="Liberation Serif" w:hAnsi="Liberation Serif"/>
              </w:rPr>
            </w:pPr>
            <w:r w:rsidRPr="00DE5DEB">
              <w:rPr>
                <w:rFonts w:ascii="Liberation Serif" w:hAnsi="Liberation Serif"/>
              </w:rPr>
              <w:t>Восточный управленческий округ</w:t>
            </w:r>
          </w:p>
        </w:tc>
      </w:tr>
    </w:tbl>
    <w:p w:rsidR="002E124E" w:rsidRDefault="002E124E" w:rsidP="00DB2A4E">
      <w:pPr>
        <w:suppressAutoHyphens/>
        <w:spacing w:after="200"/>
        <w:contextualSpacing/>
        <w:jc w:val="center"/>
        <w:rPr>
          <w:b/>
          <w:bCs/>
        </w:rPr>
      </w:pPr>
    </w:p>
    <w:tbl>
      <w:tblPr>
        <w:tblW w:w="5000" w:type="pc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0A0" w:firstRow="1" w:lastRow="0" w:firstColumn="1" w:lastColumn="0" w:noHBand="0" w:noVBand="0"/>
      </w:tblPr>
      <w:tblGrid>
        <w:gridCol w:w="770"/>
        <w:gridCol w:w="2628"/>
        <w:gridCol w:w="1127"/>
        <w:gridCol w:w="3096"/>
        <w:gridCol w:w="7394"/>
      </w:tblGrid>
      <w:tr w:rsidR="00F66971" w:rsidRPr="00F94682" w:rsidTr="002A7F4B">
        <w:tc>
          <w:tcPr>
            <w:tcW w:w="15126" w:type="dxa"/>
            <w:gridSpan w:val="5"/>
            <w:tcMar>
              <w:left w:w="83" w:type="dxa"/>
            </w:tcMar>
          </w:tcPr>
          <w:p w:rsidR="00F66971" w:rsidRPr="00F66971" w:rsidRDefault="00F66971" w:rsidP="00F66971">
            <w:pPr>
              <w:widowControl w:val="0"/>
              <w:shd w:val="clear" w:color="auto" w:fill="FFFFFF"/>
              <w:jc w:val="center"/>
              <w:rPr>
                <w:rFonts w:ascii="Liberation Serif" w:hAnsi="Liberation Serif"/>
                <w:b/>
              </w:rPr>
            </w:pPr>
            <w:r w:rsidRPr="00F66971">
              <w:rPr>
                <w:rFonts w:ascii="Liberation Serif" w:hAnsi="Liberation Serif"/>
                <w:b/>
              </w:rPr>
              <w:t>Перечень показаний для направления детей и подростков на консультативные приемы, диспансерное (динамическое) наблюдение, маршрутизация по профилю «нефрология»</w:t>
            </w:r>
          </w:p>
          <w:p w:rsidR="00F66971" w:rsidRPr="00F66971" w:rsidRDefault="00F66971" w:rsidP="00F66971">
            <w:pPr>
              <w:widowControl w:val="0"/>
              <w:shd w:val="clear" w:color="auto" w:fill="FFFFFF"/>
              <w:jc w:val="center"/>
              <w:rPr>
                <w:rFonts w:ascii="Liberation Serif" w:hAnsi="Liberation Serif"/>
                <w:b/>
              </w:rPr>
            </w:pPr>
          </w:p>
          <w:p w:rsidR="00F66971" w:rsidRPr="00F66971" w:rsidRDefault="00F66971" w:rsidP="00F66971">
            <w:pPr>
              <w:widowControl w:val="0"/>
              <w:shd w:val="clear" w:color="auto" w:fill="FFFFFF"/>
              <w:jc w:val="center"/>
              <w:rPr>
                <w:rFonts w:ascii="Liberation Serif" w:hAnsi="Liberation Serif"/>
                <w:b/>
              </w:rPr>
            </w:pPr>
            <w:r w:rsidRPr="00F66971">
              <w:rPr>
                <w:rFonts w:ascii="Liberation Serif" w:hAnsi="Liberation Serif"/>
                <w:b/>
              </w:rPr>
              <w:t>Перечень показаний для направления на консультативный прием врача-нефролога в межмуниципальный центр</w:t>
            </w:r>
          </w:p>
          <w:p w:rsidR="00F66971" w:rsidRPr="00F66971" w:rsidRDefault="00F66971" w:rsidP="00F66971">
            <w:pPr>
              <w:widowControl w:val="0"/>
              <w:shd w:val="clear" w:color="auto" w:fill="FFFFFF"/>
              <w:jc w:val="center"/>
              <w:rPr>
                <w:rFonts w:ascii="Liberation Serif" w:hAnsi="Liberation Serif"/>
                <w:b/>
              </w:rPr>
            </w:pPr>
            <w:r w:rsidRPr="00F66971">
              <w:rPr>
                <w:rFonts w:ascii="Liberation Serif" w:hAnsi="Liberation Serif"/>
                <w:b/>
              </w:rPr>
              <w:t>(2 уровень)</w:t>
            </w:r>
          </w:p>
          <w:p w:rsidR="00F66971" w:rsidRPr="00F94682" w:rsidRDefault="00F66971" w:rsidP="00CD3FEB">
            <w:pPr>
              <w:widowControl w:val="0"/>
              <w:shd w:val="clear" w:color="auto" w:fill="FFFFFF"/>
              <w:rPr>
                <w:rFonts w:ascii="Liberation Serif" w:hAnsi="Liberation Serif"/>
              </w:rPr>
            </w:pPr>
          </w:p>
        </w:tc>
      </w:tr>
      <w:tr w:rsidR="00DB2A4E" w:rsidRPr="00F94682" w:rsidTr="00F21AB0">
        <w:tc>
          <w:tcPr>
            <w:tcW w:w="775" w:type="dxa"/>
            <w:tcMar>
              <w:left w:w="83" w:type="dxa"/>
            </w:tcMar>
          </w:tcPr>
          <w:p w:rsidR="00DB2A4E" w:rsidRPr="00F94682" w:rsidRDefault="00DB2A4E" w:rsidP="00CD3FEB">
            <w:pPr>
              <w:widowControl w:val="0"/>
              <w:shd w:val="clear" w:color="auto" w:fill="FFFFFF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№ п/п</w:t>
            </w:r>
          </w:p>
        </w:tc>
        <w:tc>
          <w:tcPr>
            <w:tcW w:w="2647" w:type="dxa"/>
            <w:tcMar>
              <w:left w:w="83" w:type="dxa"/>
            </w:tcMar>
          </w:tcPr>
          <w:p w:rsidR="00DB2A4E" w:rsidRPr="00F94682" w:rsidRDefault="00DB2A4E" w:rsidP="00CD3FEB">
            <w:pPr>
              <w:widowControl w:val="0"/>
              <w:shd w:val="clear" w:color="auto" w:fill="FFFFFF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Группа заболеваний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widowControl w:val="0"/>
              <w:shd w:val="clear" w:color="auto" w:fill="FFFFFF"/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Коды МКБ-10</w:t>
            </w:r>
          </w:p>
        </w:tc>
        <w:tc>
          <w:tcPr>
            <w:tcW w:w="3119" w:type="dxa"/>
            <w:tcMar>
              <w:left w:w="83" w:type="dxa"/>
            </w:tcMar>
          </w:tcPr>
          <w:p w:rsidR="00DB2A4E" w:rsidRPr="00F94682" w:rsidRDefault="00DB2A4E" w:rsidP="00CD3FEB">
            <w:pPr>
              <w:widowControl w:val="0"/>
              <w:shd w:val="clear" w:color="auto" w:fill="FFFFFF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Показания для направления </w:t>
            </w:r>
          </w:p>
        </w:tc>
        <w:tc>
          <w:tcPr>
            <w:tcW w:w="7451" w:type="dxa"/>
            <w:tcMar>
              <w:left w:w="83" w:type="dxa"/>
            </w:tcMar>
          </w:tcPr>
          <w:p w:rsidR="00DB2A4E" w:rsidRPr="00F94682" w:rsidRDefault="00DB2A4E" w:rsidP="00CD3FEB">
            <w:pPr>
              <w:widowControl w:val="0"/>
              <w:shd w:val="clear" w:color="auto" w:fill="FFFFFF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Перечень обязательных обследований из медицинской организации</w:t>
            </w:r>
          </w:p>
        </w:tc>
      </w:tr>
      <w:tr w:rsidR="00DB2A4E" w:rsidRPr="00F94682" w:rsidTr="00F21AB0">
        <w:tc>
          <w:tcPr>
            <w:tcW w:w="775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47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Инфекция мочевыводящих путей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39.0</w:t>
            </w:r>
          </w:p>
          <w:p w:rsidR="00DB2A4E" w:rsidRPr="00F94682" w:rsidRDefault="00DB2A4E" w:rsidP="00CD3FEB">
            <w:pPr>
              <w:pStyle w:val="a0"/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3119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Уточнение диагноза, функции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почек,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неэффективность проводимой терапии, динамическое наблюдение при ранее установленном диагнозе</w:t>
            </w:r>
          </w:p>
        </w:tc>
        <w:tc>
          <w:tcPr>
            <w:tcW w:w="7451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Общий анализ крови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</w:t>
            </w:r>
            <w:r w:rsidR="00791CA5">
              <w:rPr>
                <w:rFonts w:ascii="Liberation Serif" w:hAnsi="Liberation Serif"/>
              </w:rPr>
              <w:t>У</w:t>
            </w:r>
            <w:r w:rsidRPr="00F94682">
              <w:rPr>
                <w:rFonts w:ascii="Liberation Serif" w:hAnsi="Liberation Serif"/>
              </w:rPr>
              <w:t>ровень АД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5A350A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791CA5">
              <w:rPr>
                <w:rFonts w:ascii="Liberation Serif" w:hAnsi="Liberation Serif"/>
              </w:rPr>
              <w:t>Б</w:t>
            </w:r>
            <w:r w:rsidR="00DB2A4E" w:rsidRPr="00F94682">
              <w:rPr>
                <w:rFonts w:ascii="Liberation Serif" w:hAnsi="Liberation Serif"/>
              </w:rPr>
              <w:t>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мочевина, креатинин),</w:t>
            </w:r>
          </w:p>
          <w:p w:rsidR="00DB2A4E" w:rsidRPr="00F94682" w:rsidRDefault="005A350A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791CA5">
              <w:rPr>
                <w:rFonts w:ascii="Liberation Serif" w:hAnsi="Liberation Serif"/>
              </w:rPr>
              <w:t>П</w:t>
            </w:r>
            <w:r w:rsidR="00DB2A4E" w:rsidRPr="00F94682">
              <w:rPr>
                <w:rFonts w:ascii="Liberation Serif" w:hAnsi="Liberation Serif"/>
              </w:rPr>
              <w:t xml:space="preserve">роба Зимницкого («свободная» у детей до 4 – 5 лет), </w:t>
            </w:r>
          </w:p>
          <w:p w:rsidR="00DB2A4E" w:rsidRPr="00F94682" w:rsidRDefault="005A350A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791CA5">
              <w:rPr>
                <w:rFonts w:ascii="Liberation Serif" w:hAnsi="Liberation Serif"/>
              </w:rPr>
              <w:t>П</w:t>
            </w:r>
            <w:r w:rsidR="00DB2A4E" w:rsidRPr="00F94682">
              <w:rPr>
                <w:rFonts w:ascii="Liberation Serif" w:hAnsi="Liberation Serif"/>
              </w:rPr>
              <w:t xml:space="preserve">осев мочи на флору с определением чувствительности к антибиотикам, </w:t>
            </w:r>
          </w:p>
          <w:p w:rsidR="00DB2A4E" w:rsidRPr="00F94682" w:rsidRDefault="005A350A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УЗИ органов мочевой системы (ОМС)</w:t>
            </w:r>
          </w:p>
        </w:tc>
      </w:tr>
      <w:tr w:rsidR="00DB2A4E" w:rsidRPr="00F94682" w:rsidTr="00F21AB0">
        <w:tc>
          <w:tcPr>
            <w:tcW w:w="775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47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Пиелонефрит</w:t>
            </w:r>
            <w:r w:rsidR="00DB2A4E" w:rsidRPr="00F94682">
              <w:rPr>
                <w:rFonts w:ascii="Liberation Serif" w:hAnsi="Liberation Serif"/>
              </w:rPr>
              <w:t xml:space="preserve"> острый и хронический необструктивный </w:t>
            </w:r>
          </w:p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10;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11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3119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функции почек,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неэффективность проводимой терапии, динамическое наблюдение при ранее установленном диагнозе</w:t>
            </w:r>
          </w:p>
        </w:tc>
        <w:tc>
          <w:tcPr>
            <w:tcW w:w="7451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511E31" w:rsidRPr="00F94682" w:rsidRDefault="00511E31" w:rsidP="00511E31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Общий анализ крови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511E31" w:rsidRPr="00F94682" w:rsidRDefault="00511E31" w:rsidP="00511E31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511E31" w:rsidRPr="00F94682" w:rsidRDefault="00511E31" w:rsidP="00511E31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</w:t>
            </w:r>
            <w:r w:rsidR="00445210">
              <w:rPr>
                <w:rFonts w:ascii="Liberation Serif" w:hAnsi="Liberation Serif"/>
              </w:rPr>
              <w:t>,</w:t>
            </w:r>
          </w:p>
          <w:p w:rsidR="00511E31" w:rsidRPr="00F94682" w:rsidRDefault="00511E31" w:rsidP="00511E31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</w:t>
            </w:r>
            <w:r>
              <w:rPr>
                <w:rFonts w:ascii="Liberation Serif" w:hAnsi="Liberation Serif"/>
              </w:rPr>
              <w:t>У</w:t>
            </w:r>
            <w:r w:rsidRPr="00F94682">
              <w:rPr>
                <w:rFonts w:ascii="Liberation Serif" w:hAnsi="Liberation Serif"/>
              </w:rPr>
              <w:t>ровень АД</w:t>
            </w:r>
            <w:r w:rsidR="00445210">
              <w:rPr>
                <w:rFonts w:ascii="Liberation Serif" w:hAnsi="Liberation Serif"/>
              </w:rPr>
              <w:t>,</w:t>
            </w:r>
          </w:p>
          <w:p w:rsidR="00511E31" w:rsidRPr="00F94682" w:rsidRDefault="005A350A" w:rsidP="00511E3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511E31" w:rsidRPr="00F94682">
              <w:rPr>
                <w:rFonts w:ascii="Liberation Serif" w:hAnsi="Liberation Serif"/>
              </w:rPr>
              <w:t xml:space="preserve">. </w:t>
            </w:r>
            <w:r w:rsidR="00511E31">
              <w:rPr>
                <w:rFonts w:ascii="Liberation Serif" w:hAnsi="Liberation Serif"/>
              </w:rPr>
              <w:t>Б</w:t>
            </w:r>
            <w:r w:rsidR="00511E31" w:rsidRPr="00F94682">
              <w:rPr>
                <w:rFonts w:ascii="Liberation Serif" w:hAnsi="Liberation Serif"/>
              </w:rPr>
              <w:t>иохимический анализ крови (</w:t>
            </w:r>
            <w:r w:rsidR="00511E31">
              <w:rPr>
                <w:rFonts w:ascii="Liberation Serif" w:hAnsi="Liberation Serif"/>
              </w:rPr>
              <w:t>общий белок</w:t>
            </w:r>
            <w:r w:rsidR="00511E31" w:rsidRPr="00F94682">
              <w:rPr>
                <w:rFonts w:ascii="Liberation Serif" w:hAnsi="Liberation Serif"/>
              </w:rPr>
              <w:t>, мочевина, креатинин),</w:t>
            </w:r>
          </w:p>
          <w:p w:rsidR="00511E31" w:rsidRPr="00F94682" w:rsidRDefault="005A350A" w:rsidP="00511E3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511E31" w:rsidRPr="00F94682">
              <w:rPr>
                <w:rFonts w:ascii="Liberation Serif" w:hAnsi="Liberation Serif"/>
              </w:rPr>
              <w:t xml:space="preserve">. </w:t>
            </w:r>
            <w:r w:rsidR="00511E31">
              <w:rPr>
                <w:rFonts w:ascii="Liberation Serif" w:hAnsi="Liberation Serif"/>
              </w:rPr>
              <w:t>П</w:t>
            </w:r>
            <w:r w:rsidR="00511E31" w:rsidRPr="00F94682">
              <w:rPr>
                <w:rFonts w:ascii="Liberation Serif" w:hAnsi="Liberation Serif"/>
              </w:rPr>
              <w:t xml:space="preserve">роба Зимницкого («свободная» у детей до 4 – 5 лет), </w:t>
            </w:r>
          </w:p>
          <w:p w:rsidR="00511E31" w:rsidRPr="00F94682" w:rsidRDefault="005A350A" w:rsidP="00511E3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511E31" w:rsidRPr="00F94682">
              <w:rPr>
                <w:rFonts w:ascii="Liberation Serif" w:hAnsi="Liberation Serif"/>
              </w:rPr>
              <w:t xml:space="preserve">. </w:t>
            </w:r>
            <w:r w:rsidR="00511E31">
              <w:rPr>
                <w:rFonts w:ascii="Liberation Serif" w:hAnsi="Liberation Serif"/>
              </w:rPr>
              <w:t>П</w:t>
            </w:r>
            <w:r w:rsidR="00511E31" w:rsidRPr="00F94682">
              <w:rPr>
                <w:rFonts w:ascii="Liberation Serif" w:hAnsi="Liberation Serif"/>
              </w:rPr>
              <w:t xml:space="preserve">осев мочи на флору с определением чувствительности к антибиотикам, </w:t>
            </w:r>
          </w:p>
          <w:p w:rsidR="00DB2A4E" w:rsidRPr="00F94682" w:rsidRDefault="005A350A" w:rsidP="00511E3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511E31" w:rsidRPr="00F94682">
              <w:rPr>
                <w:rFonts w:ascii="Liberation Serif" w:hAnsi="Liberation Serif"/>
              </w:rPr>
              <w:t>. УЗИ органов мочевой системы (ОМС)</w:t>
            </w:r>
          </w:p>
        </w:tc>
      </w:tr>
      <w:tr w:rsidR="00DB2A4E" w:rsidRPr="00F94682" w:rsidTr="00F21AB0">
        <w:tc>
          <w:tcPr>
            <w:tcW w:w="775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47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Пиелонефрит</w:t>
            </w:r>
            <w:r w:rsidR="00DB2A4E" w:rsidRPr="00F94682">
              <w:rPr>
                <w:rFonts w:ascii="Liberation Serif" w:hAnsi="Liberation Serif"/>
              </w:rPr>
              <w:t xml:space="preserve"> хронический обструктивный, часто рецидивирующий 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11.1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3119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почек,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неэффективность проводимой терапии, динамическое наблюдение при ранее установленном диагнозе</w:t>
            </w:r>
          </w:p>
        </w:tc>
        <w:tc>
          <w:tcPr>
            <w:tcW w:w="7451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Общий анализ крови (развернутый с тромбоцитами)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511E31" w:rsidRPr="00F94682" w:rsidRDefault="00511E31" w:rsidP="00511E31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</w:t>
            </w:r>
            <w:r>
              <w:rPr>
                <w:rFonts w:ascii="Liberation Serif" w:hAnsi="Liberation Serif"/>
              </w:rPr>
              <w:t>У</w:t>
            </w:r>
            <w:r w:rsidRPr="00F94682">
              <w:rPr>
                <w:rFonts w:ascii="Liberation Serif" w:hAnsi="Liberation Serif"/>
              </w:rPr>
              <w:t>ровень АД</w:t>
            </w:r>
            <w:r w:rsidR="00445210">
              <w:rPr>
                <w:rFonts w:ascii="Liberation Serif" w:hAnsi="Liberation Serif"/>
              </w:rPr>
              <w:t>,</w:t>
            </w:r>
          </w:p>
          <w:p w:rsidR="00511E31" w:rsidRPr="00F94682" w:rsidRDefault="005A350A" w:rsidP="00511E3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511E31" w:rsidRPr="00F94682">
              <w:rPr>
                <w:rFonts w:ascii="Liberation Serif" w:hAnsi="Liberation Serif"/>
              </w:rPr>
              <w:t xml:space="preserve">. </w:t>
            </w:r>
            <w:r w:rsidR="00511E31">
              <w:rPr>
                <w:rFonts w:ascii="Liberation Serif" w:hAnsi="Liberation Serif"/>
              </w:rPr>
              <w:t>Б</w:t>
            </w:r>
            <w:r w:rsidR="00511E31" w:rsidRPr="00F94682">
              <w:rPr>
                <w:rFonts w:ascii="Liberation Serif" w:hAnsi="Liberation Serif"/>
              </w:rPr>
              <w:t>иохимический анализ крови (</w:t>
            </w:r>
            <w:r w:rsidR="00511E31">
              <w:rPr>
                <w:rFonts w:ascii="Liberation Serif" w:hAnsi="Liberation Serif"/>
              </w:rPr>
              <w:t>общий белок</w:t>
            </w:r>
            <w:r w:rsidR="00511E31" w:rsidRPr="00F94682">
              <w:rPr>
                <w:rFonts w:ascii="Liberation Serif" w:hAnsi="Liberation Serif"/>
              </w:rPr>
              <w:t>, мочевина, креатинин),</w:t>
            </w:r>
          </w:p>
          <w:p w:rsidR="00511E31" w:rsidRPr="00F94682" w:rsidRDefault="005A350A" w:rsidP="00511E3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511E31" w:rsidRPr="00F94682">
              <w:rPr>
                <w:rFonts w:ascii="Liberation Serif" w:hAnsi="Liberation Serif"/>
              </w:rPr>
              <w:t xml:space="preserve">. </w:t>
            </w:r>
            <w:r w:rsidR="00511E31">
              <w:rPr>
                <w:rFonts w:ascii="Liberation Serif" w:hAnsi="Liberation Serif"/>
              </w:rPr>
              <w:t>П</w:t>
            </w:r>
            <w:r w:rsidR="00511E31" w:rsidRPr="00F94682">
              <w:rPr>
                <w:rFonts w:ascii="Liberation Serif" w:hAnsi="Liberation Serif"/>
              </w:rPr>
              <w:t xml:space="preserve">роба Зимницкого («свободная» у детей до 4 – 5 лет), </w:t>
            </w:r>
          </w:p>
          <w:p w:rsidR="00511E31" w:rsidRPr="00F94682" w:rsidRDefault="005A350A" w:rsidP="00511E3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511E31" w:rsidRPr="00F94682">
              <w:rPr>
                <w:rFonts w:ascii="Liberation Serif" w:hAnsi="Liberation Serif"/>
              </w:rPr>
              <w:t xml:space="preserve">. </w:t>
            </w:r>
            <w:r w:rsidR="00511E31">
              <w:rPr>
                <w:rFonts w:ascii="Liberation Serif" w:hAnsi="Liberation Serif"/>
              </w:rPr>
              <w:t>П</w:t>
            </w:r>
            <w:r w:rsidR="00511E31" w:rsidRPr="00F94682">
              <w:rPr>
                <w:rFonts w:ascii="Liberation Serif" w:hAnsi="Liberation Serif"/>
              </w:rPr>
              <w:t xml:space="preserve">осев мочи на флору с определением чувствительности к антибиотикам, </w:t>
            </w:r>
          </w:p>
          <w:p w:rsidR="00DB2A4E" w:rsidRPr="00F94682" w:rsidRDefault="005A350A" w:rsidP="00511E3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511E31" w:rsidRPr="00F94682">
              <w:rPr>
                <w:rFonts w:ascii="Liberation Serif" w:hAnsi="Liberation Serif"/>
              </w:rPr>
              <w:t>. УЗИ органов мочевой системы (ОМС)</w:t>
            </w:r>
          </w:p>
        </w:tc>
      </w:tr>
      <w:tr w:rsidR="00DB2A4E" w:rsidRPr="00F94682" w:rsidTr="00F21AB0">
        <w:tc>
          <w:tcPr>
            <w:tcW w:w="775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47" w:type="dxa"/>
            <w:tcMar>
              <w:left w:w="83" w:type="dxa"/>
            </w:tcMar>
          </w:tcPr>
          <w:p w:rsidR="00DB2A4E" w:rsidRPr="00F94682" w:rsidRDefault="00297D41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Т</w:t>
            </w:r>
            <w:r w:rsidR="00DB2A4E" w:rsidRPr="00F94682">
              <w:rPr>
                <w:rFonts w:ascii="Liberation Serif" w:hAnsi="Liberation Serif"/>
                <w:bCs/>
                <w:color w:val="000000"/>
              </w:rPr>
              <w:t>убулоинтерстициаль</w:t>
            </w:r>
            <w:r w:rsidR="00F21AB0">
              <w:rPr>
                <w:rFonts w:ascii="Liberation Serif" w:hAnsi="Liberation Serif"/>
                <w:bCs/>
                <w:color w:val="000000"/>
              </w:rPr>
              <w:t xml:space="preserve"> </w:t>
            </w:r>
            <w:r w:rsidR="00DB2A4E" w:rsidRPr="00F94682">
              <w:rPr>
                <w:rFonts w:ascii="Liberation Serif" w:hAnsi="Liberation Serif"/>
                <w:bCs/>
                <w:color w:val="000000"/>
              </w:rPr>
              <w:t>ное поражение поче</w:t>
            </w:r>
            <w:r>
              <w:rPr>
                <w:rFonts w:ascii="Liberation Serif" w:hAnsi="Liberation Serif"/>
                <w:bCs/>
                <w:color w:val="000000"/>
              </w:rPr>
              <w:t xml:space="preserve">к при нарушениях обмена веществ 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 16.3</w:t>
            </w:r>
          </w:p>
          <w:p w:rsidR="00DE5DEB" w:rsidRPr="00DE5DEB" w:rsidRDefault="00DE5DEB" w:rsidP="00CD3FEB">
            <w:pPr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E75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3119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почек,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неэффективность проводимой терапии, динамическое наблюдение при ранее установленном диагнозе</w:t>
            </w:r>
          </w:p>
        </w:tc>
        <w:tc>
          <w:tcPr>
            <w:tcW w:w="7451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F75414" w:rsidRPr="00F94682" w:rsidRDefault="00F75414" w:rsidP="00F75414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Общий анализ крови (развернутый с тромбоцитами)</w:t>
            </w:r>
            <w:r w:rsidR="00445210">
              <w:rPr>
                <w:rFonts w:ascii="Liberation Serif" w:hAnsi="Liberation Serif"/>
              </w:rPr>
              <w:t>,</w:t>
            </w:r>
          </w:p>
          <w:p w:rsidR="00F75414" w:rsidRPr="00F94682" w:rsidRDefault="00F75414" w:rsidP="00F75414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F75414" w:rsidRPr="00F94682" w:rsidRDefault="00F75414" w:rsidP="00F75414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F75414" w:rsidRPr="00F94682" w:rsidRDefault="00F75414" w:rsidP="00F75414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</w:t>
            </w:r>
            <w:r>
              <w:rPr>
                <w:rFonts w:ascii="Liberation Serif" w:hAnsi="Liberation Serif"/>
              </w:rPr>
              <w:t>У</w:t>
            </w:r>
            <w:r w:rsidRPr="00F94682">
              <w:rPr>
                <w:rFonts w:ascii="Liberation Serif" w:hAnsi="Liberation Serif"/>
              </w:rPr>
              <w:t>ровень АД</w:t>
            </w:r>
            <w:r w:rsidR="00445210">
              <w:rPr>
                <w:rFonts w:ascii="Liberation Serif" w:hAnsi="Liberation Serif"/>
              </w:rPr>
              <w:t>,</w:t>
            </w:r>
          </w:p>
          <w:p w:rsidR="00F75414" w:rsidRPr="00F94682" w:rsidRDefault="005A350A" w:rsidP="00F7541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F75414" w:rsidRPr="00F94682">
              <w:rPr>
                <w:rFonts w:ascii="Liberation Serif" w:hAnsi="Liberation Serif"/>
              </w:rPr>
              <w:t xml:space="preserve">. </w:t>
            </w:r>
            <w:r w:rsidR="00F75414">
              <w:rPr>
                <w:rFonts w:ascii="Liberation Serif" w:hAnsi="Liberation Serif"/>
              </w:rPr>
              <w:t>Б</w:t>
            </w:r>
            <w:r w:rsidR="00F75414" w:rsidRPr="00F94682">
              <w:rPr>
                <w:rFonts w:ascii="Liberation Serif" w:hAnsi="Liberation Serif"/>
              </w:rPr>
              <w:t>иохимический анализ крови (</w:t>
            </w:r>
            <w:r w:rsidR="00F75414">
              <w:rPr>
                <w:rFonts w:ascii="Liberation Serif" w:hAnsi="Liberation Serif"/>
              </w:rPr>
              <w:t>общий белок</w:t>
            </w:r>
            <w:r w:rsidR="00F75414" w:rsidRPr="00F94682">
              <w:rPr>
                <w:rFonts w:ascii="Liberation Serif" w:hAnsi="Liberation Serif"/>
              </w:rPr>
              <w:t>, мочевина, креатинин),</w:t>
            </w:r>
          </w:p>
          <w:p w:rsidR="00F75414" w:rsidRPr="00F94682" w:rsidRDefault="005A350A" w:rsidP="00F7541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F75414" w:rsidRPr="00F94682">
              <w:rPr>
                <w:rFonts w:ascii="Liberation Serif" w:hAnsi="Liberation Serif"/>
              </w:rPr>
              <w:t xml:space="preserve">. </w:t>
            </w:r>
            <w:r w:rsidR="00F75414">
              <w:rPr>
                <w:rFonts w:ascii="Liberation Serif" w:hAnsi="Liberation Serif"/>
              </w:rPr>
              <w:t>П</w:t>
            </w:r>
            <w:r w:rsidR="00F75414" w:rsidRPr="00F94682">
              <w:rPr>
                <w:rFonts w:ascii="Liberation Serif" w:hAnsi="Liberation Serif"/>
              </w:rPr>
              <w:t xml:space="preserve">роба Зимницкого («свободная» у детей до 4 – 5 лет), </w:t>
            </w:r>
          </w:p>
          <w:p w:rsidR="00F75414" w:rsidRPr="00F94682" w:rsidRDefault="005A350A" w:rsidP="00F7541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F75414" w:rsidRPr="00F94682">
              <w:rPr>
                <w:rFonts w:ascii="Liberation Serif" w:hAnsi="Liberation Serif"/>
              </w:rPr>
              <w:t xml:space="preserve">. </w:t>
            </w:r>
            <w:r w:rsidR="00F75414">
              <w:rPr>
                <w:rFonts w:ascii="Liberation Serif" w:hAnsi="Liberation Serif"/>
              </w:rPr>
              <w:t>П</w:t>
            </w:r>
            <w:r w:rsidR="00F75414" w:rsidRPr="00F94682">
              <w:rPr>
                <w:rFonts w:ascii="Liberation Serif" w:hAnsi="Liberation Serif"/>
              </w:rPr>
              <w:t xml:space="preserve">осев мочи на флору с определением чувствительности к антибиотикам, </w:t>
            </w:r>
          </w:p>
          <w:p w:rsidR="00DB2A4E" w:rsidRPr="00F94682" w:rsidRDefault="005A350A" w:rsidP="00F7541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F75414" w:rsidRPr="00F94682">
              <w:rPr>
                <w:rFonts w:ascii="Liberation Serif" w:hAnsi="Liberation Serif"/>
              </w:rPr>
              <w:t>. УЗИ органов мочевой системы (</w:t>
            </w:r>
            <w:r w:rsidR="00786C1D">
              <w:rPr>
                <w:rFonts w:ascii="Liberation Serif" w:hAnsi="Liberation Serif"/>
              </w:rPr>
              <w:t xml:space="preserve">далее – </w:t>
            </w:r>
            <w:r w:rsidR="00F75414" w:rsidRPr="00F94682">
              <w:rPr>
                <w:rFonts w:ascii="Liberation Serif" w:hAnsi="Liberation Serif"/>
              </w:rPr>
              <w:t>ОМС)</w:t>
            </w:r>
          </w:p>
        </w:tc>
      </w:tr>
      <w:tr w:rsidR="00DB2A4E" w:rsidRPr="00F94682" w:rsidTr="00F21AB0">
        <w:trPr>
          <w:trHeight w:val="2399"/>
        </w:trPr>
        <w:tc>
          <w:tcPr>
            <w:tcW w:w="775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47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Дизэмбриогенез</w:t>
            </w:r>
            <w:r w:rsidR="00DB2A4E" w:rsidRPr="00F94682">
              <w:rPr>
                <w:rFonts w:ascii="Liberation Serif" w:hAnsi="Liberation Serif"/>
              </w:rPr>
              <w:t xml:space="preserve"> почек, выявленный по УЗИ (умеренная пиелоэктазия, расщепление ЧЛС, синдром «верх</w:t>
            </w:r>
            <w:r w:rsidR="000E1FEB">
              <w:rPr>
                <w:rFonts w:ascii="Liberation Serif" w:hAnsi="Liberation Serif"/>
              </w:rPr>
              <w:t>него рога», ротация почек и др)</w:t>
            </w:r>
            <w:r w:rsidR="00DB2A4E" w:rsidRPr="00F94682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Q</w:t>
            </w:r>
            <w:r w:rsidRPr="00F94682">
              <w:rPr>
                <w:rFonts w:ascii="Liberation Serif" w:hAnsi="Liberation Serif"/>
              </w:rPr>
              <w:t xml:space="preserve"> 63.8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3119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почек,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динамическое наблюдение при ранее установленном диагнозе</w:t>
            </w:r>
          </w:p>
        </w:tc>
        <w:tc>
          <w:tcPr>
            <w:tcW w:w="7451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Общий анализ крови (развернутый с тромбоцитами)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5A350A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5. </w:t>
            </w:r>
            <w:r w:rsidR="004117C1">
              <w:rPr>
                <w:rFonts w:ascii="Liberation Serif" w:hAnsi="Liberation Serif"/>
              </w:rPr>
              <w:t>У</w:t>
            </w:r>
            <w:r w:rsidR="00DB2A4E" w:rsidRPr="00F94682">
              <w:rPr>
                <w:rFonts w:ascii="Liberation Serif" w:hAnsi="Liberation Serif"/>
              </w:rPr>
              <w:t>ровень АД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4117C1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>
              <w:rPr>
                <w:rFonts w:ascii="Liberation Serif" w:hAnsi="Liberation Serif"/>
              </w:rPr>
              <w:t>Б</w:t>
            </w:r>
            <w:r w:rsidR="00DB2A4E" w:rsidRPr="00F94682">
              <w:rPr>
                <w:rFonts w:ascii="Liberation Serif" w:hAnsi="Liberation Serif"/>
              </w:rPr>
              <w:t>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мочевина, креатинин)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УЗИ ОМС</w:t>
            </w:r>
          </w:p>
        </w:tc>
      </w:tr>
      <w:tr w:rsidR="00DB2A4E" w:rsidRPr="00F94682" w:rsidTr="00F21AB0">
        <w:tc>
          <w:tcPr>
            <w:tcW w:w="775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47" w:type="dxa"/>
            <w:tcMar>
              <w:left w:w="83" w:type="dxa"/>
            </w:tcMar>
          </w:tcPr>
          <w:p w:rsidR="00297D41" w:rsidRDefault="00297D41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</w:t>
            </w:r>
            <w:r w:rsidR="00DB2A4E" w:rsidRPr="00F94682">
              <w:rPr>
                <w:rFonts w:ascii="Liberation Serif" w:hAnsi="Liberation Serif"/>
              </w:rPr>
              <w:t xml:space="preserve">ефротический синдром независимо от формы; </w:t>
            </w:r>
          </w:p>
          <w:p w:rsidR="00DB2A4E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нефритичес</w:t>
            </w:r>
            <w:r w:rsidR="00297D41">
              <w:rPr>
                <w:rFonts w:ascii="Liberation Serif" w:hAnsi="Liberation Serif"/>
              </w:rPr>
              <w:t>кий синдром независимо от формы</w:t>
            </w:r>
          </w:p>
          <w:p w:rsidR="00297D41" w:rsidRPr="00F94682" w:rsidRDefault="00297D41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00;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01;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03;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04;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05.9</w:t>
            </w:r>
          </w:p>
        </w:tc>
        <w:tc>
          <w:tcPr>
            <w:tcW w:w="3119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диеты, лечения.</w:t>
            </w:r>
          </w:p>
          <w:p w:rsidR="00DE221F" w:rsidRPr="00DE221F" w:rsidRDefault="00DB2A4E" w:rsidP="00DE221F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При ранее установленном диагнозе динамическое наблюдение в стадии стойкой клинико-лабораторной ремиссии; при обострении – госпитализация в круглосуточный стационар ММЦ и направление к нефрологу </w:t>
            </w:r>
            <w:r w:rsidR="00A2763B" w:rsidRPr="00DE221F">
              <w:rPr>
                <w:rFonts w:ascii="Liberation Serif" w:hAnsi="Liberation Serif"/>
              </w:rPr>
              <w:t>ГАУЗ СО «ОДКБ»</w:t>
            </w:r>
            <w:r w:rsidR="00DE221F" w:rsidRPr="00DE221F">
              <w:rPr>
                <w:rFonts w:ascii="Liberation Serif" w:hAnsi="Liberation Serif"/>
              </w:rPr>
              <w:t xml:space="preserve"> или ГАУЗ СО «ДГКБ № 9» (согласно маршрутизации)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7451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Общий анализ крови (развернутый с тромбоцитами)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4117C1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5. </w:t>
            </w:r>
            <w:r w:rsidR="00DB2A4E" w:rsidRPr="00F94682">
              <w:rPr>
                <w:rFonts w:ascii="Liberation Serif" w:hAnsi="Liberation Serif"/>
              </w:rPr>
              <w:t>Уровень АД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57023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4117C1">
              <w:rPr>
                <w:rFonts w:ascii="Liberation Serif" w:hAnsi="Liberation Serif"/>
              </w:rPr>
              <w:t>Б</w:t>
            </w:r>
            <w:r w:rsidR="00DB2A4E" w:rsidRPr="00F94682">
              <w:rPr>
                <w:rFonts w:ascii="Liberation Serif" w:hAnsi="Liberation Serif"/>
              </w:rPr>
              <w:t>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мочевина, креатинин, холестерин, калий, натрий, хлор, кальций, фосфор)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57023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</w:t>
            </w:r>
            <w:r w:rsidR="004117C1">
              <w:rPr>
                <w:rFonts w:ascii="Liberation Serif" w:hAnsi="Liberation Serif"/>
              </w:rPr>
              <w:t xml:space="preserve"> П</w:t>
            </w:r>
            <w:r w:rsidR="00DB2A4E" w:rsidRPr="00F94682">
              <w:rPr>
                <w:rFonts w:ascii="Liberation Serif" w:hAnsi="Liberation Serif"/>
              </w:rPr>
              <w:t>роба Зимницкого («свободная» у детей до 4 – 5 лет) – в период обратного развития симптомов– в период обратного развития симптомов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57023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4117C1">
              <w:rPr>
                <w:rFonts w:ascii="Liberation Serif" w:hAnsi="Liberation Serif"/>
              </w:rPr>
              <w:t>П</w:t>
            </w:r>
            <w:r w:rsidR="00DB2A4E" w:rsidRPr="00F94682">
              <w:rPr>
                <w:rFonts w:ascii="Liberation Serif" w:hAnsi="Liberation Serif"/>
              </w:rPr>
              <w:t>осев мочи на флору с определением чувствительности к антибиотикам,</w:t>
            </w:r>
          </w:p>
          <w:p w:rsidR="00DB2A4E" w:rsidRPr="00F94682" w:rsidRDefault="00D57023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УЗИ ОМС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D57023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 xml:space="preserve">. </w:t>
            </w:r>
            <w:r w:rsidR="004117C1">
              <w:rPr>
                <w:rFonts w:ascii="Liberation Serif" w:hAnsi="Liberation Serif"/>
              </w:rPr>
              <w:t>С</w:t>
            </w:r>
            <w:r w:rsidRPr="00F94682">
              <w:rPr>
                <w:rFonts w:ascii="Liberation Serif" w:hAnsi="Liberation Serif"/>
              </w:rPr>
              <w:t xml:space="preserve">уточная протеинурия, </w:t>
            </w:r>
          </w:p>
          <w:p w:rsidR="00DB2A4E" w:rsidRPr="00F94682" w:rsidRDefault="00D57023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="00DB2A4E" w:rsidRPr="00F94682">
              <w:rPr>
                <w:rFonts w:ascii="Liberation Serif" w:hAnsi="Liberation Serif"/>
              </w:rPr>
              <w:t xml:space="preserve">. ЭКГ </w:t>
            </w:r>
          </w:p>
        </w:tc>
      </w:tr>
      <w:tr w:rsidR="00DB2A4E" w:rsidRPr="00F94682" w:rsidTr="00F21AB0">
        <w:tc>
          <w:tcPr>
            <w:tcW w:w="775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47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Изолированный</w:t>
            </w:r>
            <w:r w:rsidR="00DB2A4E" w:rsidRPr="00F94682">
              <w:rPr>
                <w:rFonts w:ascii="Liberation Serif" w:hAnsi="Liberation Serif"/>
              </w:rPr>
              <w:t xml:space="preserve"> мочевой синдром (рецидивирующая и устойчивая гематурия; протеинурия)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 02; </w:t>
            </w:r>
          </w:p>
          <w:p w:rsidR="003D7E67" w:rsidRPr="003D7E67" w:rsidRDefault="003D7E67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N</w:t>
            </w:r>
            <w:r w:rsidR="00297D41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06;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 39.1;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39.2</w:t>
            </w:r>
          </w:p>
        </w:tc>
        <w:tc>
          <w:tcPr>
            <w:tcW w:w="3119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диеты, лечения.</w:t>
            </w:r>
          </w:p>
          <w:p w:rsidR="00DE221F" w:rsidRPr="00DE221F" w:rsidRDefault="00DB2A4E" w:rsidP="00DE221F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 в стадии стойкой клинико-лабораторной ремиссии; при обост</w:t>
            </w:r>
            <w:r w:rsidR="00A2763B">
              <w:rPr>
                <w:rFonts w:ascii="Liberation Serif" w:hAnsi="Liberation Serif"/>
              </w:rPr>
              <w:t>рении -направление к нефрологу ГАУЗ СО «</w:t>
            </w:r>
            <w:r w:rsidR="00A2763B" w:rsidRPr="00F94682">
              <w:rPr>
                <w:rFonts w:ascii="Liberation Serif" w:hAnsi="Liberation Serif"/>
              </w:rPr>
              <w:t>ОДКБ</w:t>
            </w:r>
            <w:r w:rsidR="00A2763B">
              <w:rPr>
                <w:rFonts w:ascii="Liberation Serif" w:hAnsi="Liberation Serif"/>
              </w:rPr>
              <w:t>»</w:t>
            </w:r>
            <w:r w:rsidR="00DE221F" w:rsidRPr="00DE221F">
              <w:rPr>
                <w:rFonts w:ascii="Liberation Serif" w:hAnsi="Liberation Serif"/>
              </w:rPr>
              <w:t xml:space="preserve"> или ГАУЗ СО «ДГКБ № 9» (согласно маршрутизации)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7451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Общий анализ крови (развернутый с тромбоцитами)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 Уровень АД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6.  </w:t>
            </w:r>
            <w:r w:rsidR="006D5C58"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>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креатинин, холестерин, калий, натрий),</w:t>
            </w:r>
          </w:p>
          <w:p w:rsidR="00DB2A4E" w:rsidRPr="00F94682" w:rsidRDefault="00D57023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6D5C58">
              <w:rPr>
                <w:rFonts w:ascii="Liberation Serif" w:hAnsi="Liberation Serif"/>
              </w:rPr>
              <w:t>С</w:t>
            </w:r>
            <w:r w:rsidR="00DB2A4E" w:rsidRPr="00F94682">
              <w:rPr>
                <w:rFonts w:ascii="Liberation Serif" w:hAnsi="Liberation Serif"/>
              </w:rPr>
              <w:t>уточная протеинурия,</w:t>
            </w:r>
          </w:p>
          <w:p w:rsidR="00DB2A4E" w:rsidRPr="00F94682" w:rsidRDefault="00D57023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6D5C58">
              <w:rPr>
                <w:rFonts w:ascii="Liberation Serif" w:hAnsi="Liberation Serif"/>
              </w:rPr>
              <w:t>П</w:t>
            </w:r>
            <w:r w:rsidR="00DB2A4E" w:rsidRPr="00F94682">
              <w:rPr>
                <w:rFonts w:ascii="Liberation Serif" w:hAnsi="Liberation Serif"/>
              </w:rPr>
              <w:t xml:space="preserve">роба Зимницкого («свободная» у детей до 4 – 5 лет), </w:t>
            </w:r>
          </w:p>
          <w:p w:rsidR="00DB2A4E" w:rsidRPr="00F94682" w:rsidRDefault="00D57023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УЗИ ОМС,</w:t>
            </w:r>
          </w:p>
          <w:p w:rsidR="00DB2A4E" w:rsidRPr="00F94682" w:rsidRDefault="00DB2A4E" w:rsidP="00D57023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D57023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>. ЭКГ</w:t>
            </w:r>
          </w:p>
        </w:tc>
      </w:tr>
      <w:tr w:rsidR="00DB2A4E" w:rsidRPr="00F94682" w:rsidTr="00F21AB0">
        <w:tc>
          <w:tcPr>
            <w:tcW w:w="775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47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Тубулоинтерстициальный</w:t>
            </w:r>
            <w:r w:rsidR="00DB2A4E" w:rsidRPr="00F94682">
              <w:rPr>
                <w:rFonts w:ascii="Liberation Serif" w:hAnsi="Liberation Serif"/>
              </w:rPr>
              <w:t xml:space="preserve"> нефрит острый и хронический 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pStyle w:val="16"/>
              <w:spacing w:before="0" w:after="0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11.8;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14;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15.9;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16.8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3119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диеты, лечения.</w:t>
            </w:r>
          </w:p>
          <w:p w:rsidR="00DE221F" w:rsidRPr="00DE221F" w:rsidRDefault="00DB2A4E" w:rsidP="00DE221F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При ранее установленном диагнозе динамическое наблюдение в стадии стойкой клинико-лабораторной ремиссии; при обострении - госпитализация в круглосуточный стационар ММЦ и направление к нефрологу </w:t>
            </w:r>
            <w:r w:rsidR="00A2763B">
              <w:rPr>
                <w:rFonts w:ascii="Liberation Serif" w:hAnsi="Liberation Serif"/>
              </w:rPr>
              <w:t>ГАУЗ СО «</w:t>
            </w:r>
            <w:r w:rsidRPr="00F94682">
              <w:rPr>
                <w:rFonts w:ascii="Liberation Serif" w:hAnsi="Liberation Serif"/>
              </w:rPr>
              <w:t>ОДКБ</w:t>
            </w:r>
            <w:r w:rsidR="00A2763B">
              <w:rPr>
                <w:rFonts w:ascii="Liberation Serif" w:hAnsi="Liberation Serif"/>
              </w:rPr>
              <w:t>»</w:t>
            </w:r>
            <w:r w:rsidR="00DE221F" w:rsidRPr="00DE221F">
              <w:rPr>
                <w:rFonts w:ascii="Liberation Serif" w:hAnsi="Liberation Serif"/>
              </w:rPr>
              <w:t xml:space="preserve"> или ГАУЗ СО «ДГКБ № 9» (согласно маршрутизации)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7451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Общий анализ крови (развернутый с тромбоцитами)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A2763B" w:rsidRDefault="00A2763B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  Уровень АД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6. </w:t>
            </w:r>
            <w:r w:rsidR="00A76191"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>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креатинин, холестерин, калий, натрий),</w:t>
            </w:r>
          </w:p>
          <w:p w:rsidR="00DB2A4E" w:rsidRPr="00F94682" w:rsidRDefault="003F579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A76191">
              <w:rPr>
                <w:rFonts w:ascii="Liberation Serif" w:hAnsi="Liberation Serif"/>
              </w:rPr>
              <w:t>С</w:t>
            </w:r>
            <w:r w:rsidR="00DB2A4E" w:rsidRPr="00F94682">
              <w:rPr>
                <w:rFonts w:ascii="Liberation Serif" w:hAnsi="Liberation Serif"/>
              </w:rPr>
              <w:t>уточная протеинурия,</w:t>
            </w:r>
          </w:p>
          <w:p w:rsidR="00DB2A4E" w:rsidRPr="00F94682" w:rsidRDefault="003F579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A76191">
              <w:rPr>
                <w:rFonts w:ascii="Liberation Serif" w:hAnsi="Liberation Serif"/>
              </w:rPr>
              <w:t>П</w:t>
            </w:r>
            <w:r w:rsidR="00DB2A4E" w:rsidRPr="00F94682">
              <w:rPr>
                <w:rFonts w:ascii="Liberation Serif" w:hAnsi="Liberation Serif"/>
              </w:rPr>
              <w:t xml:space="preserve">роба Зимницкого («свободная» у детей до 4 – 5 лет), </w:t>
            </w:r>
          </w:p>
          <w:p w:rsidR="00DB2A4E" w:rsidRPr="00F94682" w:rsidRDefault="003F579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УЗИ ОМС,</w:t>
            </w:r>
          </w:p>
          <w:p w:rsidR="00DB2A4E" w:rsidRPr="00F94682" w:rsidRDefault="00DB2A4E" w:rsidP="003F579D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3F579D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>. ЭКГ</w:t>
            </w:r>
          </w:p>
        </w:tc>
      </w:tr>
      <w:tr w:rsidR="00DB2A4E" w:rsidRPr="00F94682" w:rsidTr="00F21AB0">
        <w:tc>
          <w:tcPr>
            <w:tcW w:w="775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47" w:type="dxa"/>
            <w:tcMar>
              <w:left w:w="83" w:type="dxa"/>
            </w:tcMar>
          </w:tcPr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Врожденные и наследственные заболевания почек 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 xml:space="preserve">N25; </w:t>
            </w:r>
            <w:r w:rsidRPr="00F94682">
              <w:rPr>
                <w:rFonts w:ascii="Liberation Serif" w:hAnsi="Liberation Serif"/>
                <w:lang w:val="en-US"/>
              </w:rPr>
              <w:t>E</w:t>
            </w:r>
            <w:r w:rsidRPr="00F94682">
              <w:rPr>
                <w:rFonts w:ascii="Liberation Serif" w:hAnsi="Liberation Serif"/>
              </w:rPr>
              <w:t>74.9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Q</w:t>
            </w:r>
            <w:r w:rsidRPr="00F94682">
              <w:rPr>
                <w:rFonts w:ascii="Liberation Serif" w:hAnsi="Liberation Serif"/>
              </w:rPr>
              <w:t>87.8</w:t>
            </w:r>
          </w:p>
        </w:tc>
        <w:tc>
          <w:tcPr>
            <w:tcW w:w="3119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Подозрение на данное заболевание, оценка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</w:t>
            </w:r>
          </w:p>
        </w:tc>
        <w:tc>
          <w:tcPr>
            <w:tcW w:w="7451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445210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 Общий анализ крови,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</w:t>
            </w:r>
            <w:r w:rsidR="00A76191">
              <w:rPr>
                <w:rFonts w:ascii="Liberation Serif" w:hAnsi="Liberation Serif"/>
              </w:rPr>
              <w:t>Д</w:t>
            </w:r>
            <w:r w:rsidRPr="00F94682">
              <w:rPr>
                <w:rFonts w:ascii="Liberation Serif" w:hAnsi="Liberation Serif"/>
              </w:rPr>
              <w:t>иурез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креатинин, холестерин, калий, натрий, хлор, кальций, фосфор, щелочная фосфатаза),</w:t>
            </w:r>
          </w:p>
          <w:p w:rsidR="00DB2A4E" w:rsidRPr="00F94682" w:rsidRDefault="003F579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A76191">
              <w:rPr>
                <w:rFonts w:ascii="Liberation Serif" w:hAnsi="Liberation Serif"/>
              </w:rPr>
              <w:t>С</w:t>
            </w:r>
            <w:r w:rsidR="00DB2A4E" w:rsidRPr="00F94682">
              <w:rPr>
                <w:rFonts w:ascii="Liberation Serif" w:hAnsi="Liberation Serif"/>
              </w:rPr>
              <w:t>уточная протеинурия,</w:t>
            </w:r>
          </w:p>
          <w:p w:rsidR="00DB2A4E" w:rsidRPr="00F94682" w:rsidRDefault="003F579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A76191">
              <w:rPr>
                <w:rFonts w:ascii="Liberation Serif" w:hAnsi="Liberation Serif"/>
              </w:rPr>
              <w:t>П</w:t>
            </w:r>
            <w:r w:rsidR="00DB2A4E" w:rsidRPr="00F94682">
              <w:rPr>
                <w:rFonts w:ascii="Liberation Serif" w:hAnsi="Liberation Serif"/>
              </w:rPr>
              <w:t>роба Зимницкого («свободная» у детей до 4 – 5 лет),</w:t>
            </w:r>
          </w:p>
          <w:p w:rsidR="00DB2A4E" w:rsidRPr="00F94682" w:rsidRDefault="003F579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УЗИ ОМС,</w:t>
            </w:r>
          </w:p>
          <w:p w:rsidR="00DB2A4E" w:rsidRPr="00F94682" w:rsidRDefault="00DB2A4E" w:rsidP="003F579D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3F579D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>. ЭКГ</w:t>
            </w:r>
          </w:p>
        </w:tc>
      </w:tr>
      <w:tr w:rsidR="00DB2A4E" w:rsidRPr="00F94682" w:rsidTr="00F21AB0">
        <w:tc>
          <w:tcPr>
            <w:tcW w:w="775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47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Диабетическая</w:t>
            </w:r>
            <w:r w:rsidR="00DB2A4E" w:rsidRPr="00F94682">
              <w:rPr>
                <w:rFonts w:ascii="Liberation Serif" w:hAnsi="Liberation Serif"/>
              </w:rPr>
              <w:t xml:space="preserve"> нефропатия 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 08.3</w:t>
            </w:r>
          </w:p>
        </w:tc>
        <w:tc>
          <w:tcPr>
            <w:tcW w:w="3119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диеты, лечения.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При ранее установленном диагнозе динамическое наблюдение </w:t>
            </w:r>
          </w:p>
        </w:tc>
        <w:tc>
          <w:tcPr>
            <w:tcW w:w="7451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Общий анализ крови (развернутый с тромбоцитами)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9D5ACC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 У</w:t>
            </w:r>
            <w:r w:rsidR="00DB2A4E" w:rsidRPr="00F94682">
              <w:rPr>
                <w:rFonts w:ascii="Liberation Serif" w:hAnsi="Liberation Serif"/>
              </w:rPr>
              <w:t>ровень АД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9D5ACC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 Б</w:t>
            </w:r>
            <w:r w:rsidR="00DB2A4E" w:rsidRPr="00F94682">
              <w:rPr>
                <w:rFonts w:ascii="Liberation Serif" w:hAnsi="Liberation Serif"/>
              </w:rPr>
              <w:t xml:space="preserve">иохимический анализ крови (глюкоза, 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мочевина, креатинин, калий, натрий),</w:t>
            </w:r>
          </w:p>
          <w:p w:rsidR="00DB2A4E" w:rsidRPr="00F94682" w:rsidRDefault="009D5ACC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7. Суточная п</w:t>
            </w:r>
            <w:r w:rsidR="00DB2A4E" w:rsidRPr="00F94682">
              <w:rPr>
                <w:rFonts w:ascii="Liberation Serif" w:hAnsi="Liberation Serif"/>
              </w:rPr>
              <w:t>ротеинурия,</w:t>
            </w:r>
          </w:p>
          <w:p w:rsidR="00DB2A4E" w:rsidRPr="00F94682" w:rsidRDefault="009D5ACC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 п</w:t>
            </w:r>
            <w:r w:rsidR="00DB2A4E" w:rsidRPr="00F94682">
              <w:rPr>
                <w:rFonts w:ascii="Liberation Serif" w:hAnsi="Liberation Serif"/>
              </w:rPr>
              <w:t>роба Зимницкого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УЗИ ОМС </w:t>
            </w:r>
          </w:p>
        </w:tc>
      </w:tr>
      <w:tr w:rsidR="00DB2A4E" w:rsidRPr="00F94682" w:rsidTr="00F21AB0">
        <w:tc>
          <w:tcPr>
            <w:tcW w:w="775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47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Врождённый</w:t>
            </w:r>
            <w:r w:rsidR="00DB2A4E" w:rsidRPr="00F94682">
              <w:rPr>
                <w:rFonts w:ascii="Liberation Serif" w:hAnsi="Liberation Serif"/>
              </w:rPr>
              <w:t xml:space="preserve"> порок развития органов мочевой системы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27;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28.8;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 xml:space="preserve">60;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 xml:space="preserve">62;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>63</w:t>
            </w:r>
          </w:p>
        </w:tc>
        <w:tc>
          <w:tcPr>
            <w:tcW w:w="3119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</w:t>
            </w:r>
          </w:p>
        </w:tc>
        <w:tc>
          <w:tcPr>
            <w:tcW w:w="7451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445210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 Общий анализ крови,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445210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Данные антропометрии (вес, рост), </w:t>
            </w:r>
          </w:p>
          <w:p w:rsidR="00DB2A4E" w:rsidRPr="00F94682" w:rsidRDefault="00445210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 У</w:t>
            </w:r>
            <w:r w:rsidR="00DB2A4E" w:rsidRPr="00F94682">
              <w:rPr>
                <w:rFonts w:ascii="Liberation Serif" w:hAnsi="Liberation Serif"/>
              </w:rPr>
              <w:t>ровень АД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445210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мочевина, креатинин, калий, натрий),</w:t>
            </w:r>
          </w:p>
          <w:p w:rsidR="00DB2A4E" w:rsidRPr="00F94682" w:rsidRDefault="00445210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 Проба Зимницкого («свободная» у детей до 4 – 5 лет),</w:t>
            </w:r>
          </w:p>
          <w:p w:rsidR="00DB2A4E" w:rsidRPr="00F94682" w:rsidRDefault="00445210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УЗИ ОМС </w:t>
            </w:r>
          </w:p>
        </w:tc>
      </w:tr>
      <w:tr w:rsidR="00DB2A4E" w:rsidRPr="00F94682" w:rsidTr="00F21AB0">
        <w:tc>
          <w:tcPr>
            <w:tcW w:w="775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47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>Нейрогенная</w:t>
            </w:r>
            <w:r w:rsidR="00DB2A4E" w:rsidRPr="00F94682">
              <w:rPr>
                <w:rFonts w:ascii="Liberation Serif" w:hAnsi="Liberation Serif"/>
                <w:color w:val="000000"/>
              </w:rPr>
              <w:t xml:space="preserve"> дисфункция мочевого пузыря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 31.9</w:t>
            </w:r>
          </w:p>
        </w:tc>
        <w:tc>
          <w:tcPr>
            <w:tcW w:w="3119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диеты, лечения.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</w:t>
            </w:r>
          </w:p>
        </w:tc>
        <w:tc>
          <w:tcPr>
            <w:tcW w:w="7451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Общий анализ крови</w:t>
            </w:r>
            <w:r w:rsidR="00445210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</w:t>
            </w:r>
            <w:r w:rsidR="008305CE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Уровень АД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Дневник мочеиспусканий,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креатинин),</w:t>
            </w:r>
          </w:p>
          <w:p w:rsidR="00DB2A4E" w:rsidRPr="00F94682" w:rsidRDefault="00B53D1F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 П</w:t>
            </w:r>
            <w:r w:rsidR="00DB2A4E" w:rsidRPr="00F94682">
              <w:rPr>
                <w:rFonts w:ascii="Liberation Serif" w:hAnsi="Liberation Serif"/>
              </w:rPr>
              <w:t>роба Зимницкого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УЗИ ОМС с определением объема остаточной мочи в мочевом пузыре </w:t>
            </w:r>
          </w:p>
        </w:tc>
      </w:tr>
    </w:tbl>
    <w:p w:rsidR="00DB2A4E" w:rsidRPr="00F94682" w:rsidRDefault="00DB2A4E" w:rsidP="00DB2A4E">
      <w:pPr>
        <w:jc w:val="center"/>
        <w:rPr>
          <w:rFonts w:ascii="Liberation Serif" w:hAnsi="Liberation Serif"/>
          <w:b/>
        </w:rPr>
      </w:pPr>
    </w:p>
    <w:p w:rsidR="00DB2A4E" w:rsidRPr="00F94682" w:rsidRDefault="00DB2A4E" w:rsidP="00DB2A4E">
      <w:pPr>
        <w:jc w:val="center"/>
        <w:rPr>
          <w:rFonts w:ascii="Liberation Serif" w:hAnsi="Liberation Serif"/>
          <w:b/>
        </w:rPr>
      </w:pPr>
    </w:p>
    <w:tbl>
      <w:tblPr>
        <w:tblW w:w="14735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0A0" w:firstRow="1" w:lastRow="0" w:firstColumn="1" w:lastColumn="0" w:noHBand="0" w:noVBand="0"/>
      </w:tblPr>
      <w:tblGrid>
        <w:gridCol w:w="754"/>
        <w:gridCol w:w="2668"/>
        <w:gridCol w:w="1134"/>
        <w:gridCol w:w="3402"/>
        <w:gridCol w:w="6777"/>
      </w:tblGrid>
      <w:tr w:rsidR="00F66971" w:rsidRPr="00F94682" w:rsidTr="002A7F4B">
        <w:tc>
          <w:tcPr>
            <w:tcW w:w="14735" w:type="dxa"/>
            <w:gridSpan w:val="5"/>
            <w:tcMar>
              <w:left w:w="83" w:type="dxa"/>
            </w:tcMar>
          </w:tcPr>
          <w:p w:rsidR="00F66971" w:rsidRPr="00F66971" w:rsidRDefault="00F66971" w:rsidP="00F66971">
            <w:pPr>
              <w:widowControl w:val="0"/>
              <w:shd w:val="clear" w:color="auto" w:fill="FFFFFF"/>
              <w:contextualSpacing/>
              <w:jc w:val="center"/>
              <w:rPr>
                <w:rFonts w:ascii="Liberation Serif" w:hAnsi="Liberation Serif"/>
                <w:b/>
              </w:rPr>
            </w:pPr>
            <w:r w:rsidRPr="00F66971">
              <w:rPr>
                <w:rFonts w:ascii="Liberation Serif" w:hAnsi="Liberation Serif"/>
                <w:b/>
              </w:rPr>
              <w:t>Показания для направления на консультативный приём в консультативно-диагностическую поликлинику</w:t>
            </w:r>
          </w:p>
          <w:p w:rsidR="00F66971" w:rsidRPr="00F94682" w:rsidRDefault="00F66971" w:rsidP="00F66971">
            <w:pPr>
              <w:widowControl w:val="0"/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  <w:r w:rsidRPr="00F66971">
              <w:rPr>
                <w:rFonts w:ascii="Liberation Serif" w:hAnsi="Liberation Serif"/>
                <w:b/>
              </w:rPr>
              <w:t>областных учреждений (3 уровень)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CD3FEB">
            <w:pPr>
              <w:widowControl w:val="0"/>
              <w:shd w:val="clear" w:color="auto" w:fill="FFFFFF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№ п/п</w:t>
            </w:r>
          </w:p>
        </w:tc>
        <w:tc>
          <w:tcPr>
            <w:tcW w:w="2668" w:type="dxa"/>
            <w:tcMar>
              <w:left w:w="83" w:type="dxa"/>
            </w:tcMar>
          </w:tcPr>
          <w:p w:rsidR="00DB2A4E" w:rsidRPr="00F94682" w:rsidRDefault="00DB2A4E" w:rsidP="00CD3FEB">
            <w:pPr>
              <w:widowControl w:val="0"/>
              <w:shd w:val="clear" w:color="auto" w:fill="FFFFFF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Группа заболеваний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widowControl w:val="0"/>
              <w:shd w:val="clear" w:color="auto" w:fill="FFFFFF"/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Коды МКБ-10</w:t>
            </w:r>
          </w:p>
        </w:tc>
        <w:tc>
          <w:tcPr>
            <w:tcW w:w="3402" w:type="dxa"/>
            <w:tcMar>
              <w:left w:w="83" w:type="dxa"/>
            </w:tcMar>
          </w:tcPr>
          <w:p w:rsidR="00DB2A4E" w:rsidRPr="00F94682" w:rsidRDefault="00DB2A4E" w:rsidP="00CD3FEB">
            <w:pPr>
              <w:widowControl w:val="0"/>
              <w:shd w:val="clear" w:color="auto" w:fill="FFFFFF"/>
              <w:contextualSpacing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Показания для направления </w:t>
            </w:r>
          </w:p>
        </w:tc>
        <w:tc>
          <w:tcPr>
            <w:tcW w:w="6777" w:type="dxa"/>
            <w:tcMar>
              <w:left w:w="83" w:type="dxa"/>
            </w:tcMar>
          </w:tcPr>
          <w:p w:rsidR="00DB2A4E" w:rsidRPr="00F94682" w:rsidRDefault="00DB2A4E" w:rsidP="00CD3FEB">
            <w:pPr>
              <w:widowControl w:val="0"/>
              <w:shd w:val="clear" w:color="auto" w:fill="FFFFFF"/>
              <w:contextualSpacing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Перечень обязательных обследований из медицинской организации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68" w:type="dxa"/>
            <w:tcMar>
              <w:left w:w="83" w:type="dxa"/>
            </w:tcMar>
          </w:tcPr>
          <w:p w:rsidR="00DB2A4E" w:rsidRPr="00F94682" w:rsidRDefault="000A6257" w:rsidP="00CD3FEB">
            <w:pPr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Рецидивирующая </w:t>
            </w:r>
            <w:r w:rsidR="00DB2A4E" w:rsidRPr="00F94682">
              <w:rPr>
                <w:rFonts w:ascii="Liberation Serif" w:hAnsi="Liberation Serif"/>
              </w:rPr>
              <w:t>инфекция мочевыводящих путей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39.0</w:t>
            </w:r>
          </w:p>
        </w:tc>
        <w:tc>
          <w:tcPr>
            <w:tcW w:w="3402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неэффективность проводимой терапии, динамическое наблюдение при ранее установленном диагнозе.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Коррекция диеты, лечения. </w:t>
            </w:r>
          </w:p>
        </w:tc>
        <w:tc>
          <w:tcPr>
            <w:tcW w:w="6777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(развернутый),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</w:t>
            </w:r>
            <w:r w:rsidR="00F21AB0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Уровень АД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креатинин, калий, натрий),</w:t>
            </w:r>
          </w:p>
          <w:p w:rsidR="00DB2A4E" w:rsidRPr="00F94682" w:rsidRDefault="00A96FE8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 Посев мочи на флору с определением чувствительности к антибиотикам,</w:t>
            </w:r>
          </w:p>
          <w:p w:rsidR="00DB2A4E" w:rsidRPr="00F94682" w:rsidRDefault="00A96FE8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 Проба Зимницкого («свободная» у детей до 4 – 5 лет),</w:t>
            </w:r>
          </w:p>
          <w:p w:rsidR="00DB2A4E" w:rsidRPr="00F94682" w:rsidRDefault="00A96FE8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 xml:space="preserve">. УЗИ </w:t>
            </w:r>
            <w:r w:rsidR="00B53D1F">
              <w:rPr>
                <w:rFonts w:ascii="Liberation Serif" w:hAnsi="Liberation Serif"/>
              </w:rPr>
              <w:t>ОМС</w:t>
            </w:r>
            <w:r w:rsidR="00445210">
              <w:rPr>
                <w:rFonts w:ascii="Liberation Serif" w:hAnsi="Liberation Serif"/>
              </w:rPr>
              <w:t>,</w:t>
            </w:r>
          </w:p>
          <w:p w:rsidR="00713004" w:rsidRDefault="00DB2A4E" w:rsidP="00713004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A96FE8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>. Рентгеноурологическое о</w:t>
            </w:r>
            <w:r w:rsidR="00AB3437">
              <w:rPr>
                <w:rFonts w:ascii="Liberation Serif" w:hAnsi="Liberation Serif"/>
              </w:rPr>
              <w:t>бследование в стадии КЛР: МЦГ</w:t>
            </w:r>
            <w:r w:rsidR="00713004">
              <w:rPr>
                <w:rFonts w:ascii="Liberation Serif" w:hAnsi="Liberation Serif"/>
              </w:rPr>
              <w:t>,</w:t>
            </w:r>
          </w:p>
          <w:p w:rsidR="00DB2A4E" w:rsidRPr="00F94682" w:rsidRDefault="00A96FE8" w:rsidP="0071300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>
              <w:rPr>
                <w:rFonts w:ascii="Liberation Serif" w:hAnsi="Liberation Serif"/>
              </w:rPr>
              <w:t>Заключение г</w:t>
            </w:r>
            <w:r w:rsidR="00DB2A4E" w:rsidRPr="00F94682">
              <w:rPr>
                <w:rFonts w:ascii="Liberation Serif" w:hAnsi="Liberation Serif"/>
              </w:rPr>
              <w:t>инеколог</w:t>
            </w:r>
            <w:r>
              <w:rPr>
                <w:rFonts w:ascii="Liberation Serif" w:hAnsi="Liberation Serif"/>
              </w:rPr>
              <w:t>а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68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Пиелонефрит</w:t>
            </w:r>
            <w:r w:rsidR="00DB2A4E" w:rsidRPr="00F94682">
              <w:rPr>
                <w:rFonts w:ascii="Liberation Serif" w:hAnsi="Liberation Serif"/>
              </w:rPr>
              <w:t xml:space="preserve"> хронический обст</w:t>
            </w:r>
            <w:r w:rsidR="000E1FEB">
              <w:rPr>
                <w:rFonts w:ascii="Liberation Serif" w:hAnsi="Liberation Serif"/>
              </w:rPr>
              <w:t>руктивный, часто рецидивирующий</w:t>
            </w:r>
            <w:r w:rsidR="00DB2A4E"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11.1</w:t>
            </w:r>
          </w:p>
        </w:tc>
        <w:tc>
          <w:tcPr>
            <w:tcW w:w="3402" w:type="dxa"/>
            <w:tcMar>
              <w:left w:w="83" w:type="dxa"/>
            </w:tcMar>
          </w:tcPr>
          <w:p w:rsidR="00DE5DEB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Уточнение диагноза, функции почек.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Отсутствие эффекта от проводимой терапии.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Коррекция лечения. Динамическое наблюдение. </w:t>
            </w:r>
          </w:p>
          <w:p w:rsidR="00DB2A4E" w:rsidRPr="00F94682" w:rsidRDefault="00DB2A4E" w:rsidP="00CD3FEB">
            <w:pPr>
              <w:suppressAutoHyphens/>
              <w:contextualSpacing/>
              <w:rPr>
                <w:rFonts w:ascii="Liberation Serif" w:hAnsi="Liberation Serif"/>
              </w:rPr>
            </w:pPr>
          </w:p>
        </w:tc>
        <w:tc>
          <w:tcPr>
            <w:tcW w:w="6777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5.Уровень АД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креатинин, калий, натрий),</w:t>
            </w:r>
          </w:p>
          <w:p w:rsidR="00DB2A4E" w:rsidRPr="00F94682" w:rsidRDefault="00E75E72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 Посев мочи на флору с определением чувствительности к антибиотикам,</w:t>
            </w:r>
          </w:p>
          <w:p w:rsidR="00DB2A4E" w:rsidRPr="00F94682" w:rsidRDefault="00E75E72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  Проба Зимницкого («свободная» у детей до 4 – 5 лет),</w:t>
            </w:r>
          </w:p>
          <w:p w:rsidR="00DB2A4E" w:rsidRPr="00F94682" w:rsidRDefault="00E75E72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УЗИ органов мочевой системы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E75E72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DB2A4E" w:rsidRPr="00F94682">
              <w:rPr>
                <w:rFonts w:ascii="Liberation Serif" w:hAnsi="Liberation Serif"/>
              </w:rPr>
              <w:t xml:space="preserve">. Рентгеноурологическое обследование в период </w:t>
            </w:r>
            <w:r w:rsidR="00F21AB0">
              <w:rPr>
                <w:rFonts w:ascii="Liberation Serif" w:hAnsi="Liberation Serif"/>
              </w:rPr>
              <w:t>ремиссии</w:t>
            </w:r>
            <w:r w:rsidR="00DB2A4E" w:rsidRPr="00F94682">
              <w:rPr>
                <w:rFonts w:ascii="Liberation Serif" w:hAnsi="Liberation Serif"/>
              </w:rPr>
              <w:t>: МЦГ</w:t>
            </w:r>
            <w:r w:rsidR="00F21AB0">
              <w:rPr>
                <w:rFonts w:ascii="Liberation Serif" w:hAnsi="Liberation Serif"/>
              </w:rPr>
              <w:t xml:space="preserve"> (по возможности)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E75E72" w:rsidP="00A96FE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A96FE8">
              <w:rPr>
                <w:rFonts w:ascii="Liberation Serif" w:hAnsi="Liberation Serif"/>
              </w:rPr>
              <w:t>Заключение г</w:t>
            </w:r>
            <w:r w:rsidR="00DB2A4E" w:rsidRPr="00F94682">
              <w:rPr>
                <w:rFonts w:ascii="Liberation Serif" w:hAnsi="Liberation Serif"/>
              </w:rPr>
              <w:t>инеколог</w:t>
            </w:r>
            <w:r w:rsidR="00A96FE8">
              <w:rPr>
                <w:rFonts w:ascii="Liberation Serif" w:hAnsi="Liberation Serif"/>
              </w:rPr>
              <w:t>а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68" w:type="dxa"/>
            <w:tcMar>
              <w:left w:w="83" w:type="dxa"/>
            </w:tcMar>
          </w:tcPr>
          <w:p w:rsidR="00297D41" w:rsidRDefault="00297D41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297D41">
              <w:rPr>
                <w:rFonts w:ascii="Liberation Serif" w:hAnsi="Liberation Serif"/>
              </w:rPr>
              <w:t xml:space="preserve">Нефротический синдром независимо от формы; </w:t>
            </w:r>
          </w:p>
          <w:p w:rsidR="00DB2A4E" w:rsidRPr="00F94682" w:rsidRDefault="00297D41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297D41">
              <w:rPr>
                <w:rFonts w:ascii="Liberation Serif" w:hAnsi="Liberation Serif"/>
              </w:rPr>
              <w:t>нефритический синдром независимо от формы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00;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01;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03;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04;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05.9</w:t>
            </w:r>
          </w:p>
        </w:tc>
        <w:tc>
          <w:tcPr>
            <w:tcW w:w="3402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Отсутствие эффекта от проводимой терапии.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При ранее установленном диагнозе динамическое наблюдение в стадии стойкой клинико-лабораторной ремиссии; при обострении - госпитализация в круглосуточный стационар ММЦ и направление к нефрологу </w:t>
            </w:r>
            <w:r w:rsidR="00F21AB0">
              <w:rPr>
                <w:rFonts w:ascii="Liberation Serif" w:hAnsi="Liberation Serif"/>
              </w:rPr>
              <w:t>ГАУЗ СО «</w:t>
            </w:r>
            <w:r w:rsidR="00F21AB0" w:rsidRPr="00F94682">
              <w:rPr>
                <w:rFonts w:ascii="Liberation Serif" w:hAnsi="Liberation Serif"/>
              </w:rPr>
              <w:t>ОДКБ</w:t>
            </w:r>
            <w:r w:rsidR="00DE221F">
              <w:rPr>
                <w:rFonts w:ascii="Liberation Serif" w:hAnsi="Liberation Serif"/>
              </w:rPr>
              <w:t>»</w:t>
            </w:r>
            <w:r w:rsidR="00DE221F" w:rsidRPr="00DE221F">
              <w:rPr>
                <w:rFonts w:ascii="Liberation Serif" w:hAnsi="Liberation Serif"/>
              </w:rPr>
              <w:t xml:space="preserve"> или ГАУЗ СО «ДГКБ № 9» (согласно маршрутизации)</w:t>
            </w:r>
            <w:r w:rsidR="00DE221F">
              <w:rPr>
                <w:rFonts w:ascii="Liberation Serif" w:hAnsi="Liberation Serif"/>
              </w:rPr>
              <w:t>.</w:t>
            </w:r>
          </w:p>
          <w:p w:rsidR="00DB2A4E" w:rsidRPr="00F94682" w:rsidRDefault="00DB2A4E" w:rsidP="00CD3FEB">
            <w:pPr>
              <w:suppressAutoHyphens/>
              <w:contextualSpacing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Направление на МСЭК.</w:t>
            </w:r>
          </w:p>
          <w:p w:rsidR="00DB2A4E" w:rsidRPr="00F94682" w:rsidRDefault="00DB2A4E" w:rsidP="00CD3FEB">
            <w:pPr>
              <w:rPr>
                <w:rFonts w:ascii="Liberation Serif" w:hAnsi="Liberation Serif" w:cs="Tahoma"/>
                <w:sz w:val="22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6777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</w:t>
            </w:r>
            <w:r w:rsidR="00445210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Гидробаланс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креатинин, холестерин, калий, натрий, хлор, кальций, фосфор),</w:t>
            </w:r>
          </w:p>
          <w:p w:rsidR="00DB2A4E" w:rsidRPr="00F94682" w:rsidRDefault="00A04382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 Суточная протеинурия,</w:t>
            </w:r>
          </w:p>
          <w:p w:rsidR="00DB2A4E" w:rsidRPr="00F94682" w:rsidRDefault="00A04382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 xml:space="preserve">. Проба Зимницкого («свободная» у детей до 4 – 5 лет) – в период обратного развития симптомов, </w:t>
            </w:r>
            <w:r w:rsidR="00F21AB0">
              <w:rPr>
                <w:rFonts w:ascii="Liberation Serif" w:hAnsi="Liberation Serif"/>
              </w:rPr>
              <w:t>ремиссии</w:t>
            </w:r>
            <w:r w:rsidR="00DB2A4E"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A04382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DB2A4E" w:rsidRPr="00F94682">
              <w:rPr>
                <w:rFonts w:ascii="Liberation Serif" w:hAnsi="Liberation Serif"/>
              </w:rPr>
              <w:t>. УЗИ ОМС,</w:t>
            </w:r>
          </w:p>
          <w:p w:rsidR="00DB2A4E" w:rsidRPr="00F94682" w:rsidRDefault="00A04382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="00DB2A4E" w:rsidRPr="00F94682">
              <w:rPr>
                <w:rFonts w:ascii="Liberation Serif" w:hAnsi="Liberation Serif"/>
              </w:rPr>
              <w:t xml:space="preserve">. ЭКГ 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68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Изолированный </w:t>
            </w:r>
            <w:r w:rsidR="00DB2A4E" w:rsidRPr="00F94682">
              <w:rPr>
                <w:rFonts w:ascii="Liberation Serif" w:hAnsi="Liberation Serif"/>
              </w:rPr>
              <w:t>мочевой синдром (рецидивирующая и устойчивая гематурия; протеинурия)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02; </w:t>
            </w:r>
            <w:r w:rsidR="003D7E67">
              <w:rPr>
                <w:rFonts w:ascii="Liberation Serif" w:hAnsi="Liberation Serif"/>
                <w:lang w:val="en-US"/>
              </w:rPr>
              <w:t>N06</w:t>
            </w:r>
            <w:r w:rsidR="003D7E67">
              <w:rPr>
                <w:rFonts w:ascii="Liberation Serif" w:hAnsi="Liberation Serif"/>
              </w:rPr>
              <w:t xml:space="preserve">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39.1;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39.2</w:t>
            </w:r>
          </w:p>
        </w:tc>
        <w:tc>
          <w:tcPr>
            <w:tcW w:w="3402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 Коррекция лечения.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Отсутствие эффекта от проводимой терапии.</w:t>
            </w:r>
          </w:p>
          <w:p w:rsidR="00DB2A4E" w:rsidRPr="00F94682" w:rsidRDefault="00DB2A4E" w:rsidP="00DE221F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При ранее установленном диагнозе динамическое наблюдение в стадии стойкой клинико-лабораторной ремиссии; при обострении, появлении новых симптомов - госпитализация в круглосуточный стационар ММЦ и направление к нефрологу </w:t>
            </w:r>
            <w:r w:rsidR="00F21AB0">
              <w:rPr>
                <w:rFonts w:ascii="Liberation Serif" w:hAnsi="Liberation Serif"/>
              </w:rPr>
              <w:t>ГАУЗ СО «</w:t>
            </w:r>
            <w:r w:rsidR="00F21AB0" w:rsidRPr="00F94682">
              <w:rPr>
                <w:rFonts w:ascii="Liberation Serif" w:hAnsi="Liberation Serif"/>
              </w:rPr>
              <w:t>ОДКБ</w:t>
            </w:r>
            <w:r w:rsidR="00DE221F">
              <w:rPr>
                <w:rFonts w:ascii="Liberation Serif" w:hAnsi="Liberation Serif"/>
              </w:rPr>
              <w:t xml:space="preserve">» </w:t>
            </w:r>
            <w:r w:rsidR="00DE221F" w:rsidRPr="00DE221F">
              <w:rPr>
                <w:rFonts w:ascii="Liberation Serif" w:hAnsi="Liberation Serif"/>
              </w:rPr>
              <w:t>или ГАУЗ СО «ДГКБ № 9» (согласно маршрутизации)</w:t>
            </w:r>
            <w:r w:rsidR="00DE221F">
              <w:rPr>
                <w:rFonts w:ascii="Liberation Serif" w:hAnsi="Liberation Serif"/>
              </w:rPr>
              <w:t>.</w:t>
            </w:r>
          </w:p>
        </w:tc>
        <w:tc>
          <w:tcPr>
            <w:tcW w:w="6777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креатинин, холестерин, калий, натрий, хлор, кальций, фосфор), </w:t>
            </w:r>
          </w:p>
          <w:p w:rsidR="00DB2A4E" w:rsidRPr="00F94682" w:rsidRDefault="00A04382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Суточная протеинурия, </w:t>
            </w:r>
          </w:p>
          <w:p w:rsidR="00DB2A4E" w:rsidRPr="00F94682" w:rsidRDefault="00A04382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 проба Зимницкого («свободная» у детей до 4 – 5 лет) – в период обратного развития симптомов, </w:t>
            </w:r>
            <w:r w:rsidR="00F21AB0">
              <w:rPr>
                <w:rFonts w:ascii="Liberation Serif" w:hAnsi="Liberation Serif"/>
              </w:rPr>
              <w:t>ремиссии</w:t>
            </w:r>
            <w:r w:rsidR="00DB2A4E"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A04382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УЗИ ОМС,</w:t>
            </w:r>
          </w:p>
          <w:p w:rsidR="00DB2A4E" w:rsidRPr="00F94682" w:rsidRDefault="00A04382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DB2A4E" w:rsidRPr="00F94682">
              <w:rPr>
                <w:rFonts w:ascii="Liberation Serif" w:hAnsi="Liberation Serif"/>
              </w:rPr>
              <w:t>. ЭКГ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68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Тубулоинтерстициальный</w:t>
            </w:r>
            <w:r w:rsidR="00297D41">
              <w:rPr>
                <w:rFonts w:ascii="Liberation Serif" w:hAnsi="Liberation Serif"/>
              </w:rPr>
              <w:t xml:space="preserve"> нефрит острый и хронический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11.8;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14;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15.9;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16.8</w:t>
            </w:r>
          </w:p>
        </w:tc>
        <w:tc>
          <w:tcPr>
            <w:tcW w:w="3402" w:type="dxa"/>
            <w:tcMar>
              <w:left w:w="83" w:type="dxa"/>
            </w:tcMar>
          </w:tcPr>
          <w:p w:rsidR="00DE5DEB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Уточнение диагноза, функции почек.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лечения.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Отсутствие эффекта от проводимой терапии.</w:t>
            </w:r>
          </w:p>
          <w:p w:rsidR="00DB2A4E" w:rsidRPr="00F94682" w:rsidRDefault="00DB2A4E" w:rsidP="00DE221F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При ранее установленном диагнозе динамическое наблюдение в стадии стойкой клинико-лабораторной ремиссии; при обострении, появлении новых симптомов - госпитализация в круглосуточный стационар ММЦ и направление к нефрологу </w:t>
            </w:r>
            <w:r w:rsidR="00F21AB0">
              <w:rPr>
                <w:rFonts w:ascii="Liberation Serif" w:hAnsi="Liberation Serif"/>
              </w:rPr>
              <w:t>ГАУЗ СО «</w:t>
            </w:r>
            <w:r w:rsidR="00F21AB0" w:rsidRPr="00F94682">
              <w:rPr>
                <w:rFonts w:ascii="Liberation Serif" w:hAnsi="Liberation Serif"/>
              </w:rPr>
              <w:t>ОДКБ</w:t>
            </w:r>
            <w:r w:rsidR="00DE221F">
              <w:rPr>
                <w:rFonts w:ascii="Liberation Serif" w:hAnsi="Liberation Serif"/>
              </w:rPr>
              <w:t xml:space="preserve">»  </w:t>
            </w:r>
            <w:r w:rsidR="00DE221F" w:rsidRPr="00DE221F">
              <w:rPr>
                <w:rFonts w:ascii="Liberation Serif" w:hAnsi="Liberation Serif"/>
              </w:rPr>
              <w:t>или ГАУЗ СО «ДГКБ № 9» (согласно маршрутизации)</w:t>
            </w:r>
            <w:r w:rsidR="00DE221F">
              <w:rPr>
                <w:rFonts w:ascii="Liberation Serif" w:hAnsi="Liberation Serif"/>
              </w:rPr>
              <w:t>.</w:t>
            </w:r>
          </w:p>
        </w:tc>
        <w:tc>
          <w:tcPr>
            <w:tcW w:w="6777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креатинин, холестерин, мочевая кислота, калий, натрий, хлор, кальций, фосфор),</w:t>
            </w:r>
          </w:p>
          <w:p w:rsidR="00DB2A4E" w:rsidRPr="00F94682" w:rsidRDefault="00A04382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Суточная протеинурия, </w:t>
            </w:r>
          </w:p>
          <w:p w:rsidR="00DB2A4E" w:rsidRPr="00F94682" w:rsidRDefault="00A04382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Проба Зимницкого («свободная» у детей до 4 – 5 лет) – в период обратного развития симптомов, </w:t>
            </w:r>
            <w:r w:rsidR="00445210">
              <w:rPr>
                <w:rFonts w:ascii="Liberation Serif" w:hAnsi="Liberation Serif"/>
              </w:rPr>
              <w:t>ремиссии</w:t>
            </w:r>
            <w:r w:rsidR="00DB2A4E"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A04382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 xml:space="preserve">. УЗИ ОМС, </w:t>
            </w:r>
          </w:p>
          <w:p w:rsidR="00DB2A4E" w:rsidRPr="00F94682" w:rsidRDefault="00A04382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DB2A4E" w:rsidRPr="00F94682">
              <w:rPr>
                <w:rFonts w:ascii="Liberation Serif" w:hAnsi="Liberation Serif"/>
              </w:rPr>
              <w:t>. ЭКГ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68" w:type="dxa"/>
            <w:tcMar>
              <w:left w:w="83" w:type="dxa"/>
            </w:tcMar>
          </w:tcPr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Врожденные и наследственные заболевания почек 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 xml:space="preserve">N25; </w:t>
            </w:r>
            <w:r w:rsidRPr="00F94682">
              <w:rPr>
                <w:rFonts w:ascii="Liberation Serif" w:hAnsi="Liberation Serif"/>
                <w:lang w:val="en-US"/>
              </w:rPr>
              <w:t>E</w:t>
            </w:r>
            <w:r w:rsidRPr="00F94682">
              <w:rPr>
                <w:rFonts w:ascii="Liberation Serif" w:hAnsi="Liberation Serif"/>
              </w:rPr>
              <w:t>74.9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Q</w:t>
            </w:r>
            <w:r w:rsidRPr="00F94682">
              <w:rPr>
                <w:rFonts w:ascii="Liberation Serif" w:hAnsi="Liberation Serif"/>
              </w:rPr>
              <w:t>87.8</w:t>
            </w:r>
          </w:p>
        </w:tc>
        <w:tc>
          <w:tcPr>
            <w:tcW w:w="3402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диеты, лечения.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</w:t>
            </w:r>
          </w:p>
        </w:tc>
        <w:tc>
          <w:tcPr>
            <w:tcW w:w="6777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Диурез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креатинин, холестерин, калий, натрий, хлор, кальций, фосфор, щелочная фосфатаза),</w:t>
            </w:r>
          </w:p>
          <w:p w:rsidR="00DB2A4E" w:rsidRPr="00F94682" w:rsidRDefault="00A04382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  Суточная протеинурия,</w:t>
            </w:r>
          </w:p>
          <w:p w:rsidR="00DB2A4E" w:rsidRPr="00F94682" w:rsidRDefault="00A04382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>
              <w:rPr>
                <w:rFonts w:ascii="Liberation Serif" w:hAnsi="Liberation Serif"/>
              </w:rPr>
              <w:t xml:space="preserve"> </w:t>
            </w:r>
            <w:r w:rsidR="00DB2A4E" w:rsidRPr="00F94682">
              <w:rPr>
                <w:rFonts w:ascii="Liberation Serif" w:hAnsi="Liberation Serif"/>
              </w:rPr>
              <w:t>Проба Зимницкого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A04382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>. УЗИ ОМС,</w:t>
            </w:r>
          </w:p>
          <w:p w:rsidR="00DB2A4E" w:rsidRPr="00F94682" w:rsidRDefault="00A04382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="00DB2A4E" w:rsidRPr="00F94682">
              <w:rPr>
                <w:rFonts w:ascii="Liberation Serif" w:hAnsi="Liberation Serif"/>
              </w:rPr>
              <w:t>. ЭКГ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68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Диабетическая</w:t>
            </w:r>
            <w:r w:rsidR="00DB2A4E" w:rsidRPr="00F94682">
              <w:rPr>
                <w:rFonts w:ascii="Liberation Serif" w:hAnsi="Liberation Serif"/>
              </w:rPr>
              <w:t xml:space="preserve"> нефропатия 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08.3 </w:t>
            </w:r>
          </w:p>
        </w:tc>
        <w:tc>
          <w:tcPr>
            <w:tcW w:w="3402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диеты, лечения.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</w:t>
            </w:r>
          </w:p>
        </w:tc>
        <w:tc>
          <w:tcPr>
            <w:tcW w:w="6777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Диурез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Биохимический анализ крови (глюкоза, 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креатинин, электролиты),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Суточная протеинурия,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проба Зимницкого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11. ЭКГ 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68" w:type="dxa"/>
            <w:tcMar>
              <w:left w:w="83" w:type="dxa"/>
            </w:tcMar>
          </w:tcPr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Гемолитко-уремический синдром (ГУС)/атипичный ГУС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 xml:space="preserve">D </w:t>
            </w:r>
            <w:r w:rsidRPr="00F94682">
              <w:rPr>
                <w:rFonts w:ascii="Liberation Serif" w:hAnsi="Liberation Serif"/>
              </w:rPr>
              <w:t>59.3</w:t>
            </w:r>
          </w:p>
        </w:tc>
        <w:tc>
          <w:tcPr>
            <w:tcW w:w="3402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Подозрение на данное заболевание, оценка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При ранее установленном диагнозе динамическое наблюдение </w:t>
            </w:r>
          </w:p>
          <w:p w:rsidR="00F21AB0" w:rsidRPr="00F94682" w:rsidRDefault="00DB2A4E" w:rsidP="00F21AB0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в стадии стойкой клинико-лабораторной ремиссии; при обострении, появлении новых симптомов - госпитализация в РАО ММЦ и направление в РАО №</w:t>
            </w:r>
            <w:r w:rsidR="00145DE0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2</w:t>
            </w:r>
            <w:r w:rsidR="00F21AB0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/</w:t>
            </w:r>
            <w:r w:rsidR="00F21AB0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 xml:space="preserve">нефрологическое отделение </w:t>
            </w:r>
            <w:r w:rsidR="00F21AB0">
              <w:rPr>
                <w:rFonts w:ascii="Liberation Serif" w:hAnsi="Liberation Serif"/>
              </w:rPr>
              <w:t>ГАУЗ СО «</w:t>
            </w:r>
            <w:r w:rsidR="00F21AB0" w:rsidRPr="00F94682">
              <w:rPr>
                <w:rFonts w:ascii="Liberation Serif" w:hAnsi="Liberation Serif"/>
              </w:rPr>
              <w:t>ОДКБ</w:t>
            </w:r>
            <w:r w:rsidR="00F21AB0">
              <w:rPr>
                <w:rFonts w:ascii="Liberation Serif" w:hAnsi="Liberation Serif"/>
              </w:rPr>
              <w:t>»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6777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Общий анализ крови (развернутый с тромбоцитами, ретикулоцитами, шизоцитами – по возможности),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Уровень АД,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Гидробаланс</w:t>
            </w:r>
            <w:r w:rsidR="00F21AB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альбумин, холестерин, мочевина, креатинин, </w:t>
            </w:r>
            <w:r w:rsidR="00A04382" w:rsidRPr="00F94682">
              <w:rPr>
                <w:rFonts w:ascii="Liberation Serif" w:hAnsi="Liberation Serif"/>
              </w:rPr>
              <w:t>ЛДГ</w:t>
            </w:r>
            <w:r w:rsidR="00A04382">
              <w:rPr>
                <w:rFonts w:ascii="Liberation Serif" w:hAnsi="Liberation Serif"/>
              </w:rPr>
              <w:t>,</w:t>
            </w:r>
            <w:r w:rsidR="00A04382" w:rsidRPr="00F94682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калий, натрий, хлор, кальци</w:t>
            </w:r>
            <w:r w:rsidR="00A04382">
              <w:rPr>
                <w:rFonts w:ascii="Liberation Serif" w:hAnsi="Liberation Serif"/>
              </w:rPr>
              <w:t>й, фосфор, глюкоза, АЛТ, АСТ</w:t>
            </w:r>
            <w:r w:rsidRPr="00F94682">
              <w:rPr>
                <w:rFonts w:ascii="Liberation Serif" w:hAnsi="Liberation Serif"/>
              </w:rPr>
              <w:t>),</w:t>
            </w:r>
          </w:p>
          <w:p w:rsidR="00DB2A4E" w:rsidRPr="00F94682" w:rsidRDefault="00A04382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 Гемостазиограмма (</w:t>
            </w:r>
            <w:r w:rsidR="00DB2A4E" w:rsidRPr="00F94682">
              <w:rPr>
                <w:rFonts w:ascii="Liberation Serif" w:hAnsi="Liberation Serif"/>
                <w:szCs w:val="20"/>
              </w:rPr>
              <w:t>фибриноген, АПТВ, ПВ), МНО, АТ</w:t>
            </w:r>
            <w:r w:rsidR="00F21AB0">
              <w:rPr>
                <w:rFonts w:ascii="Liberation Serif" w:hAnsi="Liberation Serif"/>
                <w:szCs w:val="20"/>
              </w:rPr>
              <w:t xml:space="preserve"> </w:t>
            </w:r>
            <w:r w:rsidR="00DB2A4E"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="00DB2A4E" w:rsidRPr="00F94682">
              <w:rPr>
                <w:rFonts w:ascii="Liberation Serif" w:hAnsi="Liberation Serif"/>
                <w:sz w:val="20"/>
                <w:szCs w:val="20"/>
              </w:rPr>
              <w:t>,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 Д-димеры, </w:t>
            </w:r>
            <w:r w:rsidR="00F21AB0">
              <w:rPr>
                <w:rFonts w:ascii="Liberation Serif" w:hAnsi="Liberation Serif"/>
                <w:szCs w:val="20"/>
              </w:rPr>
              <w:t>волчаночный антикоагулянт</w:t>
            </w:r>
            <w:r w:rsidR="00DB2A4E"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A04382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КЩС – по показаниям</w:t>
            </w:r>
            <w:r w:rsidR="00F21AB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A04382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>. Суточная протеинурия – по показаниям,</w:t>
            </w:r>
          </w:p>
          <w:p w:rsidR="00DB2A4E" w:rsidRPr="00F94682" w:rsidRDefault="00A04382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713004">
              <w:rPr>
                <w:rFonts w:ascii="Liberation Serif" w:hAnsi="Liberation Serif"/>
              </w:rPr>
              <w:t>1</w:t>
            </w:r>
            <w:r w:rsidR="00DB2A4E" w:rsidRPr="00F94682">
              <w:rPr>
                <w:rFonts w:ascii="Liberation Serif" w:hAnsi="Liberation Serif"/>
              </w:rPr>
              <w:t>. УЗИ ОМС,</w:t>
            </w:r>
          </w:p>
          <w:p w:rsidR="00DB2A4E" w:rsidRPr="00F94682" w:rsidRDefault="00713004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  <w:r w:rsidR="00DB2A4E" w:rsidRPr="00F94682">
              <w:rPr>
                <w:rFonts w:ascii="Liberation Serif" w:hAnsi="Liberation Serif"/>
              </w:rPr>
              <w:t>. ЭКГ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68" w:type="dxa"/>
            <w:tcMar>
              <w:left w:w="83" w:type="dxa"/>
            </w:tcMar>
          </w:tcPr>
          <w:p w:rsidR="00DB2A4E" w:rsidRPr="00F94682" w:rsidRDefault="000A6257" w:rsidP="000A6257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Рефлюкс-</w:t>
            </w:r>
            <w:r>
              <w:rPr>
                <w:rFonts w:ascii="Liberation Serif" w:hAnsi="Liberation Serif"/>
              </w:rPr>
              <w:t>н</w:t>
            </w:r>
            <w:r w:rsidRPr="00F94682">
              <w:rPr>
                <w:rFonts w:ascii="Liberation Serif" w:hAnsi="Liberation Serif"/>
              </w:rPr>
              <w:t xml:space="preserve">ефропатия 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13.8;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26 </w:t>
            </w:r>
          </w:p>
        </w:tc>
        <w:tc>
          <w:tcPr>
            <w:tcW w:w="3402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диеты, лечения.</w:t>
            </w:r>
          </w:p>
          <w:p w:rsidR="00DB2A4E" w:rsidRPr="00F94682" w:rsidRDefault="00DB2A4E" w:rsidP="00CD3FEB">
            <w:pPr>
              <w:suppressAutoHyphens/>
              <w:contextualSpacing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наблюдение.</w:t>
            </w:r>
          </w:p>
          <w:p w:rsidR="00DB2A4E" w:rsidRPr="00F94682" w:rsidRDefault="00DB2A4E" w:rsidP="00CD3FEB">
            <w:pPr>
              <w:suppressAutoHyphens/>
              <w:contextualSpacing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Направление на МСЭК.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6777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ретикулоцитами),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Уровень АД,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Диурез</w:t>
            </w:r>
            <w:r w:rsidR="00F21AB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креатинин, электролиты),</w:t>
            </w:r>
          </w:p>
          <w:p w:rsidR="00DB2A4E" w:rsidRPr="00F94682" w:rsidRDefault="003D7E67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 Посев мочи на флору с определением чувствительности к антибиотикам,</w:t>
            </w:r>
          </w:p>
          <w:p w:rsidR="00DB2A4E" w:rsidRPr="00F94682" w:rsidRDefault="003D7E67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C66A1E">
              <w:rPr>
                <w:rFonts w:ascii="Liberation Serif" w:hAnsi="Liberation Serif"/>
              </w:rPr>
              <w:t xml:space="preserve"> </w:t>
            </w:r>
            <w:r w:rsidR="00DB2A4E" w:rsidRPr="00F94682">
              <w:rPr>
                <w:rFonts w:ascii="Liberation Serif" w:hAnsi="Liberation Serif"/>
              </w:rPr>
              <w:t>Проба Зимницкого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3D7E67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>. УЗИ органов мочевой системы</w:t>
            </w:r>
            <w:r w:rsidR="00F21AB0">
              <w:rPr>
                <w:rFonts w:ascii="Liberation Serif" w:hAnsi="Liberation Serif"/>
              </w:rPr>
              <w:t>,</w:t>
            </w:r>
          </w:p>
          <w:p w:rsidR="00DB2A4E" w:rsidRPr="00F94682" w:rsidRDefault="003D7E67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="00DB2A4E" w:rsidRPr="00F94682">
              <w:rPr>
                <w:rFonts w:ascii="Liberation Serif" w:hAnsi="Liberation Serif"/>
              </w:rPr>
              <w:t xml:space="preserve">. Рентгеноурологическое обследование в период </w:t>
            </w:r>
            <w:r w:rsidR="00F21AB0">
              <w:rPr>
                <w:rFonts w:ascii="Liberation Serif" w:hAnsi="Liberation Serif"/>
              </w:rPr>
              <w:t>ремиссии</w:t>
            </w:r>
            <w:r w:rsidR="00713004">
              <w:rPr>
                <w:rFonts w:ascii="Liberation Serif" w:hAnsi="Liberation Serif"/>
              </w:rPr>
              <w:t xml:space="preserve">: МЦГ </w:t>
            </w:r>
            <w:r w:rsidR="00F21AB0">
              <w:rPr>
                <w:rFonts w:ascii="Liberation Serif" w:hAnsi="Liberation Serif"/>
              </w:rPr>
              <w:t>(</w:t>
            </w:r>
            <w:r w:rsidR="00DB2A4E" w:rsidRPr="00F94682">
              <w:rPr>
                <w:rFonts w:ascii="Liberation Serif" w:hAnsi="Liberation Serif"/>
              </w:rPr>
              <w:t>по показаниям</w:t>
            </w:r>
            <w:r w:rsidR="00F21AB0">
              <w:rPr>
                <w:rFonts w:ascii="Liberation Serif" w:hAnsi="Liberation Serif"/>
              </w:rPr>
              <w:t>),</w:t>
            </w:r>
          </w:p>
          <w:p w:rsidR="00DB2A4E" w:rsidRPr="00F94682" w:rsidRDefault="003D7E67" w:rsidP="003D7E6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AB3437">
              <w:rPr>
                <w:rFonts w:ascii="Liberation Serif" w:hAnsi="Liberation Serif"/>
              </w:rPr>
              <w:t>Заключение гинеколога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68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Кистозная</w:t>
            </w:r>
            <w:r w:rsidR="00DB2A4E" w:rsidRPr="00F94682">
              <w:rPr>
                <w:rFonts w:ascii="Liberation Serif" w:hAnsi="Liberation Serif"/>
              </w:rPr>
              <w:t xml:space="preserve"> дисплазия почек 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Q</w:t>
            </w:r>
            <w:r w:rsidRPr="00F94682">
              <w:rPr>
                <w:rFonts w:ascii="Liberation Serif" w:hAnsi="Liberation Serif"/>
              </w:rPr>
              <w:t xml:space="preserve">61 </w:t>
            </w:r>
          </w:p>
        </w:tc>
        <w:tc>
          <w:tcPr>
            <w:tcW w:w="3402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диеты, лечения.</w:t>
            </w:r>
          </w:p>
          <w:p w:rsidR="00DB2A4E" w:rsidRPr="00F94682" w:rsidRDefault="00DB2A4E" w:rsidP="00CD3FEB">
            <w:pPr>
              <w:suppressAutoHyphens/>
              <w:contextualSpacing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наблюдение.</w:t>
            </w:r>
          </w:p>
          <w:p w:rsidR="00DB2A4E" w:rsidRPr="00F94682" w:rsidRDefault="00DB2A4E" w:rsidP="00CD3FEB">
            <w:pPr>
              <w:suppressAutoHyphens/>
              <w:contextualSpacing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Направление на МСЭК.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6777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ретикулоцитами),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Диурез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креатинин, электролиты),</w:t>
            </w:r>
          </w:p>
          <w:p w:rsidR="00DB2A4E" w:rsidRPr="00F94682" w:rsidRDefault="00C66A1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8. </w:t>
            </w:r>
            <w:r w:rsidR="00DB2A4E" w:rsidRPr="00F94682">
              <w:rPr>
                <w:rFonts w:ascii="Liberation Serif" w:hAnsi="Liberation Serif"/>
              </w:rPr>
              <w:t>проба Зимницкого («свободная» у детей до 4 – 5 лет),</w:t>
            </w:r>
          </w:p>
          <w:p w:rsidR="00DB2A4E" w:rsidRPr="00F94682" w:rsidRDefault="00C66A1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УЗИ органов мочевой системы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C66A1E" w:rsidP="00C66A1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</w:t>
            </w:r>
            <w:r w:rsidR="00DB2A4E" w:rsidRPr="00F94682">
              <w:rPr>
                <w:rFonts w:ascii="Liberation Serif" w:hAnsi="Liberation Serif"/>
              </w:rPr>
              <w:t xml:space="preserve"> Рентгеноурологическое обследование: МЦГ </w:t>
            </w:r>
            <w:r w:rsidR="00445210">
              <w:rPr>
                <w:rFonts w:ascii="Liberation Serif" w:hAnsi="Liberation Serif"/>
              </w:rPr>
              <w:t>(</w:t>
            </w:r>
            <w:r w:rsidR="00DB2A4E" w:rsidRPr="00F94682">
              <w:rPr>
                <w:rFonts w:ascii="Liberation Serif" w:hAnsi="Liberation Serif"/>
              </w:rPr>
              <w:t>по показаниям</w:t>
            </w:r>
            <w:r w:rsidR="003D7E67">
              <w:rPr>
                <w:rFonts w:ascii="Liberation Serif" w:hAnsi="Liberation Serif"/>
              </w:rPr>
              <w:t>).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68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Врождённый</w:t>
            </w:r>
            <w:r w:rsidR="00DB2A4E" w:rsidRPr="00F94682">
              <w:rPr>
                <w:rFonts w:ascii="Liberation Serif" w:hAnsi="Liberation Serif"/>
              </w:rPr>
              <w:t xml:space="preserve"> порок развития ОМС, выявленный по УЗИ (аномалия количества и положения почек, кистозная дисплазия почек, подозрение на пузырно-мочеточниковый рефлюкс, аномальные размеры выделительной системы почек и др.)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27;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28.8;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 xml:space="preserve">60;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 xml:space="preserve">62;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>63</w:t>
            </w:r>
          </w:p>
        </w:tc>
        <w:tc>
          <w:tcPr>
            <w:tcW w:w="3402" w:type="dxa"/>
            <w:tcMar>
              <w:left w:w="83" w:type="dxa"/>
            </w:tcMar>
          </w:tcPr>
          <w:p w:rsidR="00DB2A4E" w:rsidRPr="00F94682" w:rsidRDefault="00DB2A4E" w:rsidP="00CD3FEB">
            <w:pPr>
              <w:tabs>
                <w:tab w:val="left" w:pos="0"/>
              </w:tabs>
              <w:contextualSpacing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Все впервые выявленные ВПР ОМС в </w:t>
            </w:r>
            <w:r w:rsidR="00B630EC">
              <w:rPr>
                <w:rFonts w:ascii="Liberation Serif" w:hAnsi="Liberation Serif"/>
              </w:rPr>
              <w:t>медицинских организациях</w:t>
            </w:r>
            <w:r w:rsidRPr="00F94682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  <w:lang w:val="en-US"/>
              </w:rPr>
              <w:t>I</w:t>
            </w:r>
            <w:r w:rsidRPr="00F94682">
              <w:rPr>
                <w:rFonts w:ascii="Liberation Serif" w:hAnsi="Liberation Serif"/>
              </w:rPr>
              <w:t xml:space="preserve"> и </w:t>
            </w:r>
            <w:r w:rsidRPr="00F94682">
              <w:rPr>
                <w:rFonts w:ascii="Liberation Serif" w:hAnsi="Liberation Serif"/>
                <w:lang w:val="en-US"/>
              </w:rPr>
              <w:t>II</w:t>
            </w:r>
            <w:r w:rsidRPr="00F94682">
              <w:rPr>
                <w:rFonts w:ascii="Liberation Serif" w:hAnsi="Liberation Serif"/>
              </w:rPr>
              <w:t xml:space="preserve"> уровн</w:t>
            </w:r>
            <w:r w:rsidR="004B47F7">
              <w:rPr>
                <w:rFonts w:ascii="Liberation Serif" w:hAnsi="Liberation Serif"/>
              </w:rPr>
              <w:t>ей</w:t>
            </w:r>
            <w:r w:rsidRPr="00F94682">
              <w:rPr>
                <w:rFonts w:ascii="Liberation Serif" w:hAnsi="Liberation Serif"/>
              </w:rPr>
              <w:t>. Новорождённые дети с подозрением на ВПР ОМС из родовспомогательных учреждений, отделений патологии новорождённых, амбулаторно-поликлинических   отделений.</w:t>
            </w:r>
          </w:p>
          <w:p w:rsidR="00DB2A4E" w:rsidRPr="00F94682" w:rsidRDefault="00DB2A4E" w:rsidP="00CD3FEB">
            <w:pPr>
              <w:tabs>
                <w:tab w:val="left" w:pos="0"/>
              </w:tabs>
              <w:contextualSpacing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Множественные пороки развития.</w:t>
            </w:r>
          </w:p>
          <w:p w:rsidR="00DB2A4E" w:rsidRPr="00F94682" w:rsidRDefault="00DB2A4E" w:rsidP="004B47F7">
            <w:pPr>
              <w:suppressAutoHyphens/>
              <w:contextualSpacing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Направление на МСЭК</w:t>
            </w:r>
            <w:r w:rsidR="004B47F7">
              <w:rPr>
                <w:rFonts w:ascii="Liberation Serif" w:hAnsi="Liberation Serif"/>
              </w:rPr>
              <w:t>.</w:t>
            </w:r>
          </w:p>
        </w:tc>
        <w:tc>
          <w:tcPr>
            <w:tcW w:w="6777" w:type="dxa"/>
            <w:tcMar>
              <w:left w:w="83" w:type="dxa"/>
            </w:tcMar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B47F7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Диурез</w:t>
            </w:r>
            <w:r w:rsidR="004B47F7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Проба Зимницкого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УЗИ органов мочевой системы (ОМС)</w:t>
            </w:r>
            <w:r w:rsidR="004B47F7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Рентгеноур</w:t>
            </w:r>
            <w:r w:rsidR="00C66A1E">
              <w:rPr>
                <w:rFonts w:ascii="Liberation Serif" w:hAnsi="Liberation Serif"/>
              </w:rPr>
              <w:t>ологическое обследование: МЦГ (по показаниям)</w:t>
            </w:r>
          </w:p>
          <w:p w:rsidR="00DB2A4E" w:rsidRPr="00F94682" w:rsidRDefault="00DB2A4E" w:rsidP="003D7E67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</w:t>
            </w:r>
            <w:r w:rsidR="003D7E67">
              <w:rPr>
                <w:rFonts w:ascii="Liberation Serif" w:hAnsi="Liberation Serif"/>
              </w:rPr>
              <w:t>Заключение г</w:t>
            </w:r>
            <w:r w:rsidRPr="00F94682">
              <w:rPr>
                <w:rFonts w:ascii="Liberation Serif" w:hAnsi="Liberation Serif"/>
              </w:rPr>
              <w:t>инеколог</w:t>
            </w:r>
            <w:r w:rsidR="00AB3437">
              <w:rPr>
                <w:rFonts w:ascii="Liberation Serif" w:hAnsi="Liberation Serif"/>
              </w:rPr>
              <w:t>а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68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>Нейрогенная</w:t>
            </w:r>
            <w:r w:rsidR="00DB2A4E" w:rsidRPr="00F94682">
              <w:rPr>
                <w:rFonts w:ascii="Liberation Serif" w:hAnsi="Liberation Serif"/>
                <w:color w:val="000000"/>
              </w:rPr>
              <w:t xml:space="preserve"> дисфункция мочевого пузыря </w:t>
            </w:r>
          </w:p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 31.9</w:t>
            </w:r>
          </w:p>
        </w:tc>
        <w:tc>
          <w:tcPr>
            <w:tcW w:w="3402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лечения.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При ранее установленном диагнозе динамическое наблюдение. </w:t>
            </w:r>
          </w:p>
        </w:tc>
        <w:tc>
          <w:tcPr>
            <w:tcW w:w="6777" w:type="dxa"/>
            <w:tcMar>
              <w:left w:w="83" w:type="dxa"/>
            </w:tcMar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</w:t>
            </w:r>
            <w:r w:rsidR="004B47F7">
              <w:rPr>
                <w:rFonts w:ascii="Liberation Serif" w:hAnsi="Liberation Serif"/>
              </w:rPr>
              <w:t>аболеваний и проводимой терапии,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B47F7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</w:t>
            </w:r>
            <w:r w:rsidR="004B47F7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Дневник мочеиспусканий,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Проба Зимницкого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УЗИ ОМС с определением объема остаточной мочи в мочевом пузыре 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68" w:type="dxa"/>
            <w:tcMar>
              <w:left w:w="83" w:type="dxa"/>
            </w:tcMar>
          </w:tcPr>
          <w:p w:rsidR="00DB2A4E" w:rsidRPr="00F94682" w:rsidRDefault="00297D41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Т</w:t>
            </w:r>
            <w:r w:rsidR="00DB2A4E" w:rsidRPr="00F94682">
              <w:rPr>
                <w:rFonts w:ascii="Liberation Serif" w:hAnsi="Liberation Serif"/>
                <w:bCs/>
                <w:color w:val="000000"/>
              </w:rPr>
              <w:t>убулоинтерстициальное поражение поче</w:t>
            </w:r>
            <w:r>
              <w:rPr>
                <w:rFonts w:ascii="Liberation Serif" w:hAnsi="Liberation Serif"/>
                <w:bCs/>
                <w:color w:val="000000"/>
              </w:rPr>
              <w:t>к при нарушениях обмена веществ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 16.3</w:t>
            </w:r>
          </w:p>
          <w:p w:rsidR="00DE5DEB" w:rsidRPr="00DE5DEB" w:rsidRDefault="00DE5DEB" w:rsidP="00DE5DEB">
            <w:pPr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E 75</w:t>
            </w:r>
          </w:p>
          <w:p w:rsidR="00DE5DEB" w:rsidRPr="00F94682" w:rsidRDefault="00DE5DEB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Уточнение диагноза, функции почек, </w:t>
            </w:r>
          </w:p>
          <w:p w:rsidR="00DE5DEB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неэффективность проводимой терапии, </w:t>
            </w:r>
          </w:p>
          <w:p w:rsidR="00DB2A4E" w:rsidRPr="00DE5DEB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динамическое наблюдение при ранее установленном диагнозе</w:t>
            </w:r>
          </w:p>
        </w:tc>
        <w:tc>
          <w:tcPr>
            <w:tcW w:w="6777" w:type="dxa"/>
            <w:tcMar>
              <w:left w:w="83" w:type="dxa"/>
            </w:tcMar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</w:t>
            </w:r>
            <w:r w:rsidR="004B47F7">
              <w:rPr>
                <w:rFonts w:ascii="Liberation Serif" w:hAnsi="Liberation Serif"/>
              </w:rPr>
              <w:t>аболеваний и проводимой терапии,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</w:t>
            </w:r>
            <w:r w:rsidR="0065360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креатинин, мочевая кислота, калий, натрий, хлор, кальций, фосфор),</w:t>
            </w:r>
          </w:p>
          <w:p w:rsidR="00DB2A4E" w:rsidRPr="00F94682" w:rsidRDefault="00DE5DEB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 Проба Зимницкого («свободная» у детей до 4 – 5 лет),</w:t>
            </w:r>
          </w:p>
          <w:p w:rsidR="00DB2A4E" w:rsidRPr="00F94682" w:rsidRDefault="00DE5DEB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УЗИ ОМС </w:t>
            </w:r>
          </w:p>
        </w:tc>
      </w:tr>
    </w:tbl>
    <w:p w:rsidR="00F21AB0" w:rsidRDefault="00F21AB0" w:rsidP="00DB2A4E">
      <w:pPr>
        <w:jc w:val="center"/>
        <w:rPr>
          <w:rFonts w:ascii="Liberation Serif" w:hAnsi="Liberation Serif"/>
          <w:b/>
        </w:rPr>
      </w:pPr>
    </w:p>
    <w:p w:rsidR="00DB2A4E" w:rsidRPr="00F66971" w:rsidRDefault="00DB2A4E" w:rsidP="00F66971">
      <w:pPr>
        <w:jc w:val="center"/>
        <w:rPr>
          <w:rFonts w:ascii="Liberation Serif" w:hAnsi="Liberation Serif"/>
          <w:b/>
        </w:rPr>
      </w:pPr>
    </w:p>
    <w:tbl>
      <w:tblPr>
        <w:tblW w:w="14762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3" w:type="dxa"/>
        </w:tblCellMar>
        <w:tblLook w:val="00A0" w:firstRow="1" w:lastRow="0" w:firstColumn="1" w:lastColumn="0" w:noHBand="0" w:noVBand="0"/>
      </w:tblPr>
      <w:tblGrid>
        <w:gridCol w:w="553"/>
        <w:gridCol w:w="2879"/>
        <w:gridCol w:w="1011"/>
        <w:gridCol w:w="1998"/>
        <w:gridCol w:w="2084"/>
        <w:gridCol w:w="6237"/>
      </w:tblGrid>
      <w:tr w:rsidR="00F66971" w:rsidRPr="00F66971" w:rsidTr="002A7F4B">
        <w:tc>
          <w:tcPr>
            <w:tcW w:w="14762" w:type="dxa"/>
            <w:gridSpan w:val="6"/>
            <w:tcMar>
              <w:left w:w="83" w:type="dxa"/>
            </w:tcMar>
          </w:tcPr>
          <w:p w:rsidR="00F66971" w:rsidRPr="00F66971" w:rsidRDefault="00F66971" w:rsidP="00F6697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F66971">
              <w:rPr>
                <w:rFonts w:ascii="Liberation Serif" w:hAnsi="Liberation Serif"/>
                <w:b/>
                <w:color w:val="000000"/>
              </w:rPr>
              <w:t>План диспансерного наблюдения пациентов в медицинских организациях первого уровня (1 уровень)</w:t>
            </w:r>
          </w:p>
        </w:tc>
      </w:tr>
      <w:tr w:rsidR="007E713D" w:rsidRPr="00F94682" w:rsidTr="007E713D">
        <w:tc>
          <w:tcPr>
            <w:tcW w:w="553" w:type="dxa"/>
            <w:tcMar>
              <w:left w:w="83" w:type="dxa"/>
            </w:tcMar>
          </w:tcPr>
          <w:p w:rsidR="00DB2A4E" w:rsidRPr="00F94682" w:rsidRDefault="00DB2A4E" w:rsidP="00CD3FEB">
            <w:pPr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№ п/п</w:t>
            </w:r>
          </w:p>
        </w:tc>
        <w:tc>
          <w:tcPr>
            <w:tcW w:w="2879" w:type="dxa"/>
          </w:tcPr>
          <w:p w:rsidR="00DB2A4E" w:rsidRPr="00F94682" w:rsidRDefault="00DB2A4E" w:rsidP="00CD3FEB">
            <w:pPr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Группа заболеваний</w:t>
            </w:r>
          </w:p>
        </w:tc>
        <w:tc>
          <w:tcPr>
            <w:tcW w:w="1011" w:type="dxa"/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Коды МКБ-10</w:t>
            </w:r>
          </w:p>
        </w:tc>
        <w:tc>
          <w:tcPr>
            <w:tcW w:w="1998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>Показания для диспансерного наблюдения в медицинских организациях (1 уровень)</w:t>
            </w:r>
          </w:p>
        </w:tc>
        <w:tc>
          <w:tcPr>
            <w:tcW w:w="2084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>Кратность посещения в год</w:t>
            </w:r>
          </w:p>
        </w:tc>
        <w:tc>
          <w:tcPr>
            <w:tcW w:w="6237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>Перечень проводимых исследований в медицинских организациях (1 уровень)</w:t>
            </w:r>
          </w:p>
        </w:tc>
      </w:tr>
      <w:tr w:rsidR="007E713D" w:rsidRPr="00F94682" w:rsidTr="007E713D">
        <w:tc>
          <w:tcPr>
            <w:tcW w:w="553" w:type="dxa"/>
            <w:tcMar>
              <w:left w:w="83" w:type="dxa"/>
            </w:tcMar>
          </w:tcPr>
          <w:p w:rsidR="00DB2A4E" w:rsidRPr="00F94682" w:rsidRDefault="00DB2A4E" w:rsidP="00CD3FEB">
            <w:pPr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</w:p>
        </w:tc>
        <w:tc>
          <w:tcPr>
            <w:tcW w:w="2879" w:type="dxa"/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Инфекция</w:t>
            </w:r>
            <w:r w:rsidR="00DB2A4E" w:rsidRPr="00F94682">
              <w:rPr>
                <w:rFonts w:ascii="Liberation Serif" w:hAnsi="Liberation Serif"/>
              </w:rPr>
              <w:t xml:space="preserve"> мочевыводящих путей </w:t>
            </w:r>
          </w:p>
        </w:tc>
        <w:tc>
          <w:tcPr>
            <w:tcW w:w="1011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39.0</w:t>
            </w:r>
          </w:p>
        </w:tc>
        <w:tc>
          <w:tcPr>
            <w:tcW w:w="1998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Рецидивирующее течение, </w:t>
            </w:r>
          </w:p>
          <w:p w:rsidR="00DB2A4E" w:rsidRPr="00F94682" w:rsidRDefault="00DB2A4E" w:rsidP="005E5AE0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контроль за состоянием функций почек; динамическое наблюдение </w:t>
            </w:r>
          </w:p>
        </w:tc>
        <w:tc>
          <w:tcPr>
            <w:tcW w:w="2084" w:type="dxa"/>
          </w:tcPr>
          <w:p w:rsidR="00DB2A4E" w:rsidRPr="00F94682" w:rsidRDefault="00DB2A4E" w:rsidP="00B55368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Ежемесячно в первые 6 мес. после манифестации/</w:t>
            </w:r>
            <w:r w:rsidR="00E616D3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рецидива, далее – 1 раз</w:t>
            </w:r>
            <w:r w:rsidR="00E616D3">
              <w:rPr>
                <w:rFonts w:ascii="Liberation Serif" w:hAnsi="Liberation Serif"/>
              </w:rPr>
              <w:t xml:space="preserve"> в </w:t>
            </w:r>
            <w:r w:rsidRPr="00F94682">
              <w:rPr>
                <w:rFonts w:ascii="Liberation Serif" w:hAnsi="Liberation Serif"/>
              </w:rPr>
              <w:t xml:space="preserve">3 мес. (в период </w:t>
            </w:r>
            <w:r w:rsidR="00B55368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)</w:t>
            </w:r>
          </w:p>
        </w:tc>
        <w:tc>
          <w:tcPr>
            <w:tcW w:w="623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D9170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</w:t>
            </w:r>
            <w:r w:rsidR="00D91704">
              <w:rPr>
                <w:rFonts w:ascii="Liberation Serif" w:hAnsi="Liberation Serif"/>
              </w:rPr>
              <w:t>,</w:t>
            </w:r>
          </w:p>
          <w:p w:rsidR="00DB2A4E" w:rsidRPr="00F94682" w:rsidRDefault="00C66A1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</w:t>
            </w:r>
            <w:r w:rsidR="00DB2A4E" w:rsidRPr="00F94682">
              <w:rPr>
                <w:rFonts w:ascii="Liberation Serif" w:hAnsi="Liberation Serif"/>
              </w:rPr>
              <w:t xml:space="preserve">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мочевина, креатинин, калий, натрий),</w:t>
            </w:r>
          </w:p>
          <w:p w:rsidR="00DB2A4E" w:rsidRPr="00F94682" w:rsidRDefault="00C66A1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 Проба Зимницкого («свободная» у детей до 4 – 5 лет),</w:t>
            </w:r>
          </w:p>
          <w:p w:rsidR="00DB2A4E" w:rsidRPr="00F94682" w:rsidRDefault="00C66A1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 Посев мочи на флору с определением чувствительности к антибиотикам,</w:t>
            </w:r>
          </w:p>
          <w:p w:rsidR="00DB2A4E" w:rsidRPr="00F94682" w:rsidRDefault="00C66A1E" w:rsidP="00E616D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УЗИ ОМС</w:t>
            </w:r>
          </w:p>
        </w:tc>
      </w:tr>
      <w:tr w:rsidR="007E713D" w:rsidRPr="00F94682" w:rsidTr="007E713D">
        <w:trPr>
          <w:trHeight w:val="145"/>
        </w:trPr>
        <w:tc>
          <w:tcPr>
            <w:tcW w:w="553" w:type="dxa"/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</w:t>
            </w:r>
          </w:p>
        </w:tc>
        <w:tc>
          <w:tcPr>
            <w:tcW w:w="2879" w:type="dxa"/>
          </w:tcPr>
          <w:p w:rsidR="00DB2A4E" w:rsidRPr="00F94682" w:rsidRDefault="00B55368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Пиелонефрит</w:t>
            </w:r>
            <w:r w:rsidR="00DB2A4E" w:rsidRPr="00F94682">
              <w:rPr>
                <w:rFonts w:ascii="Liberation Serif" w:hAnsi="Liberation Serif"/>
              </w:rPr>
              <w:t xml:space="preserve"> острый и хронический необструктивный </w:t>
            </w:r>
          </w:p>
        </w:tc>
        <w:tc>
          <w:tcPr>
            <w:tcW w:w="1011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10;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11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98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Рецидивирующее течение,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контроль за состоянием функций почек; динамическое наблюдение </w:t>
            </w:r>
          </w:p>
        </w:tc>
        <w:tc>
          <w:tcPr>
            <w:tcW w:w="2084" w:type="dxa"/>
          </w:tcPr>
          <w:p w:rsidR="00DB2A4E" w:rsidRPr="00F94682" w:rsidRDefault="00B55368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Ежемесячно в первые 6 мес. после манифестации/</w:t>
            </w:r>
            <w:r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рецидива, далее – 1 раз</w:t>
            </w:r>
            <w:r>
              <w:rPr>
                <w:rFonts w:ascii="Liberation Serif" w:hAnsi="Liberation Serif"/>
              </w:rPr>
              <w:t xml:space="preserve"> в </w:t>
            </w:r>
            <w:r w:rsidRPr="00F94682">
              <w:rPr>
                <w:rFonts w:ascii="Liberation Serif" w:hAnsi="Liberation Serif"/>
              </w:rPr>
              <w:t xml:space="preserve">3 мес. (в период </w:t>
            </w:r>
            <w:r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)</w:t>
            </w:r>
          </w:p>
        </w:tc>
        <w:tc>
          <w:tcPr>
            <w:tcW w:w="623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D9170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креатинин, калий, натрий)</w:t>
            </w:r>
            <w:r w:rsidR="00D91704">
              <w:rPr>
                <w:rFonts w:ascii="Liberation Serif" w:hAnsi="Liberation Serif"/>
              </w:rPr>
              <w:t>,</w:t>
            </w:r>
          </w:p>
          <w:p w:rsidR="00DB2A4E" w:rsidRPr="00F94682" w:rsidRDefault="0028320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 Проба Зимницкого («свободная» у детей до 4 – 5 лет),</w:t>
            </w:r>
          </w:p>
          <w:p w:rsidR="00DB2A4E" w:rsidRPr="00F94682" w:rsidRDefault="0028320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 Посев мочи на флору с определением чувствительности к антибиотикам,</w:t>
            </w:r>
          </w:p>
          <w:p w:rsidR="00DB2A4E" w:rsidRPr="00F94682" w:rsidRDefault="0028320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 УЗИ ОМС</w:t>
            </w:r>
          </w:p>
        </w:tc>
      </w:tr>
      <w:tr w:rsidR="007E713D" w:rsidRPr="00F94682" w:rsidTr="007E713D">
        <w:trPr>
          <w:trHeight w:val="145"/>
        </w:trPr>
        <w:tc>
          <w:tcPr>
            <w:tcW w:w="553" w:type="dxa"/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</w:t>
            </w:r>
          </w:p>
        </w:tc>
        <w:tc>
          <w:tcPr>
            <w:tcW w:w="2879" w:type="dxa"/>
          </w:tcPr>
          <w:p w:rsidR="00DB2A4E" w:rsidRPr="00F94682" w:rsidRDefault="00B55368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Пиелонефрит</w:t>
            </w:r>
            <w:r w:rsidR="00DB2A4E" w:rsidRPr="00F94682">
              <w:rPr>
                <w:rFonts w:ascii="Liberation Serif" w:hAnsi="Liberation Serif"/>
              </w:rPr>
              <w:t xml:space="preserve"> хронический обструктивный</w:t>
            </w:r>
          </w:p>
        </w:tc>
        <w:tc>
          <w:tcPr>
            <w:tcW w:w="1011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11.1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1998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Рецидивирующее течение,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контроль за состоянием функций почек; динамическое наблюдение</w:t>
            </w:r>
          </w:p>
        </w:tc>
        <w:tc>
          <w:tcPr>
            <w:tcW w:w="2084" w:type="dxa"/>
          </w:tcPr>
          <w:p w:rsidR="00DB2A4E" w:rsidRPr="00F94682" w:rsidRDefault="00B55368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Ежемесячно в первые 6 мес. после манифестации/</w:t>
            </w:r>
            <w:r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рецидива, далее – 1 раз</w:t>
            </w:r>
            <w:r>
              <w:rPr>
                <w:rFonts w:ascii="Liberation Serif" w:hAnsi="Liberation Serif"/>
              </w:rPr>
              <w:t xml:space="preserve"> в </w:t>
            </w:r>
            <w:r w:rsidRPr="00F94682">
              <w:rPr>
                <w:rFonts w:ascii="Liberation Serif" w:hAnsi="Liberation Serif"/>
              </w:rPr>
              <w:t xml:space="preserve">3 мес. (в период </w:t>
            </w:r>
            <w:r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)</w:t>
            </w:r>
          </w:p>
        </w:tc>
        <w:tc>
          <w:tcPr>
            <w:tcW w:w="623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D9170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креатинин, калий, натрий)</w:t>
            </w:r>
            <w:r w:rsidR="00D91704">
              <w:rPr>
                <w:rFonts w:ascii="Liberation Serif" w:hAnsi="Liberation Serif"/>
              </w:rPr>
              <w:t>,</w:t>
            </w:r>
          </w:p>
          <w:p w:rsidR="00DB2A4E" w:rsidRPr="00F94682" w:rsidRDefault="00920D06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 Проба Зимницкого («свободная» у детей до 4 – 5 лет),</w:t>
            </w:r>
          </w:p>
          <w:p w:rsidR="00DB2A4E" w:rsidRPr="00F94682" w:rsidRDefault="00920D06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 Посев мочи на флору с определением чувствительности к антибиотикам,</w:t>
            </w:r>
          </w:p>
          <w:p w:rsidR="00DB2A4E" w:rsidRPr="00F94682" w:rsidRDefault="00920D06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 УЗИ ОМС</w:t>
            </w:r>
          </w:p>
        </w:tc>
      </w:tr>
      <w:tr w:rsidR="007E713D" w:rsidRPr="00F94682" w:rsidTr="007E713D">
        <w:trPr>
          <w:trHeight w:val="145"/>
        </w:trPr>
        <w:tc>
          <w:tcPr>
            <w:tcW w:w="553" w:type="dxa"/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</w:t>
            </w:r>
          </w:p>
        </w:tc>
        <w:tc>
          <w:tcPr>
            <w:tcW w:w="2879" w:type="dxa"/>
          </w:tcPr>
          <w:p w:rsidR="00DB2A4E" w:rsidRPr="00F94682" w:rsidRDefault="00297D41" w:rsidP="00297D41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Т</w:t>
            </w:r>
            <w:r w:rsidR="00DB2A4E" w:rsidRPr="00F94682">
              <w:rPr>
                <w:rFonts w:ascii="Liberation Serif" w:hAnsi="Liberation Serif"/>
                <w:bCs/>
                <w:color w:val="000000"/>
              </w:rPr>
              <w:t>убулоинтерстициальное поражение почек при нарушениях обмена веществ</w:t>
            </w:r>
          </w:p>
        </w:tc>
        <w:tc>
          <w:tcPr>
            <w:tcW w:w="1011" w:type="dxa"/>
          </w:tcPr>
          <w:p w:rsidR="00DB2A4E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 16.3</w:t>
            </w:r>
          </w:p>
          <w:p w:rsidR="00DE5DEB" w:rsidRPr="00DE5DEB" w:rsidRDefault="00DE5DEB" w:rsidP="00DE5DEB">
            <w:pPr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E 75</w:t>
            </w:r>
          </w:p>
          <w:p w:rsidR="00DE5DEB" w:rsidRPr="00F94682" w:rsidRDefault="00DE5DEB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98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Контроль за состоянием функций почек; динамическое наблюдение</w:t>
            </w:r>
          </w:p>
        </w:tc>
        <w:tc>
          <w:tcPr>
            <w:tcW w:w="2084" w:type="dxa"/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4 - 6</w:t>
            </w:r>
          </w:p>
        </w:tc>
        <w:tc>
          <w:tcPr>
            <w:tcW w:w="623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D9170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креатинин, электролиты – по возможности),</w:t>
            </w:r>
          </w:p>
          <w:p w:rsidR="00DB2A4E" w:rsidRPr="00F94682" w:rsidRDefault="00930B26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 Проба Зимницкого («свободная» у детей до 4 – 5 лет),</w:t>
            </w:r>
          </w:p>
          <w:p w:rsidR="00DB2A4E" w:rsidRPr="00F94682" w:rsidRDefault="00930B26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 УЗИ ОМС</w:t>
            </w:r>
            <w:r w:rsidR="00D91704">
              <w:rPr>
                <w:rFonts w:ascii="Liberation Serif" w:hAnsi="Liberation Serif"/>
              </w:rPr>
              <w:t>,</w:t>
            </w:r>
          </w:p>
          <w:p w:rsidR="00DB2A4E" w:rsidRPr="00F94682" w:rsidRDefault="00930B26" w:rsidP="009F01E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При бактериурии-посев мочи на флору с определением чувствительности к антибиотикам</w:t>
            </w:r>
            <w:r w:rsidR="009F01EF">
              <w:rPr>
                <w:rFonts w:ascii="Liberation Serif" w:hAnsi="Liberation Serif"/>
              </w:rPr>
              <w:t>.</w:t>
            </w:r>
          </w:p>
        </w:tc>
      </w:tr>
      <w:tr w:rsidR="007E713D" w:rsidRPr="00F94682" w:rsidTr="009F01EF">
        <w:trPr>
          <w:trHeight w:val="2432"/>
        </w:trPr>
        <w:tc>
          <w:tcPr>
            <w:tcW w:w="553" w:type="dxa"/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</w:t>
            </w:r>
          </w:p>
        </w:tc>
        <w:tc>
          <w:tcPr>
            <w:tcW w:w="2879" w:type="dxa"/>
          </w:tcPr>
          <w:p w:rsidR="00DB2A4E" w:rsidRPr="00F94682" w:rsidRDefault="00B55368" w:rsidP="00CD3FEB">
            <w:pPr>
              <w:pStyle w:val="16"/>
              <w:spacing w:before="0" w:after="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Дизэмбриогенез</w:t>
            </w:r>
            <w:r w:rsidR="00DB2A4E" w:rsidRPr="00F94682">
              <w:rPr>
                <w:rFonts w:ascii="Liberation Serif" w:hAnsi="Liberation Serif"/>
              </w:rPr>
              <w:t xml:space="preserve"> почек, выявленный по УЗИ (умеренная пиелоэктазия, расщепление ЧЛС, синдром «верхнего рога», ротация почек и др.)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011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Q</w:t>
            </w:r>
            <w:r w:rsidRPr="00F94682">
              <w:rPr>
                <w:rFonts w:ascii="Liberation Serif" w:hAnsi="Liberation Serif"/>
              </w:rPr>
              <w:t xml:space="preserve"> 63.8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98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Контроль за состоянием функций почек;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динамическое наблюдение</w:t>
            </w:r>
          </w:p>
        </w:tc>
        <w:tc>
          <w:tcPr>
            <w:tcW w:w="2084" w:type="dxa"/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</w:t>
            </w:r>
          </w:p>
        </w:tc>
        <w:tc>
          <w:tcPr>
            <w:tcW w:w="623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E548D5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креатинин)</w:t>
            </w:r>
            <w:r w:rsidR="00E548D5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УЗИ ОМС</w:t>
            </w:r>
            <w:r w:rsidR="00E548D5">
              <w:rPr>
                <w:rFonts w:ascii="Liberation Serif" w:hAnsi="Liberation Serif"/>
              </w:rPr>
              <w:t>,</w:t>
            </w:r>
          </w:p>
          <w:p w:rsidR="009F01EF" w:rsidRPr="00F94682" w:rsidRDefault="00F434AF" w:rsidP="009F01E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E548D5">
              <w:rPr>
                <w:rFonts w:ascii="Liberation Serif" w:hAnsi="Liberation Serif"/>
              </w:rPr>
              <w:t>П</w:t>
            </w:r>
            <w:r w:rsidR="00E548D5" w:rsidRPr="00F94682">
              <w:rPr>
                <w:rFonts w:ascii="Liberation Serif" w:hAnsi="Liberation Serif"/>
              </w:rPr>
              <w:t>осев мочи на флору с определением чувствительности к антибиотикам</w:t>
            </w:r>
            <w:r w:rsidR="00E548D5">
              <w:rPr>
                <w:rFonts w:ascii="Liberation Serif" w:hAnsi="Liberation Serif"/>
              </w:rPr>
              <w:t xml:space="preserve"> – при бактериурии</w:t>
            </w:r>
          </w:p>
        </w:tc>
      </w:tr>
      <w:tr w:rsidR="007E713D" w:rsidRPr="00F94682" w:rsidTr="007E713D">
        <w:trPr>
          <w:trHeight w:val="145"/>
        </w:trPr>
        <w:tc>
          <w:tcPr>
            <w:tcW w:w="553" w:type="dxa"/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</w:t>
            </w:r>
          </w:p>
        </w:tc>
        <w:tc>
          <w:tcPr>
            <w:tcW w:w="2879" w:type="dxa"/>
          </w:tcPr>
          <w:p w:rsidR="00297D41" w:rsidRDefault="00297D41" w:rsidP="00297D4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</w:t>
            </w:r>
            <w:r w:rsidRPr="00F94682">
              <w:rPr>
                <w:rFonts w:ascii="Liberation Serif" w:hAnsi="Liberation Serif"/>
              </w:rPr>
              <w:t>ефротический синдром независимо от формы; нефритичес</w:t>
            </w:r>
            <w:r>
              <w:rPr>
                <w:rFonts w:ascii="Liberation Serif" w:hAnsi="Liberation Serif"/>
              </w:rPr>
              <w:t>кий синдром независимо от формы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011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00;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01;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03;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04;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05.9</w:t>
            </w:r>
          </w:p>
        </w:tc>
        <w:tc>
          <w:tcPr>
            <w:tcW w:w="1998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диеты.</w:t>
            </w:r>
          </w:p>
          <w:p w:rsidR="00DB2A4E" w:rsidRPr="007E713D" w:rsidRDefault="007E713D" w:rsidP="00DE221F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Cs w:val="20"/>
              </w:rPr>
              <w:t>К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онтроль за лечением и выполнением рекомендаций специалистов </w:t>
            </w:r>
            <w:r w:rsidR="00DB2A4E" w:rsidRPr="00F94682">
              <w:rPr>
                <w:rFonts w:ascii="Liberation Serif" w:hAnsi="Liberation Serif"/>
                <w:szCs w:val="20"/>
                <w:lang w:val="en-US"/>
              </w:rPr>
              <w:t>II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, </w:t>
            </w:r>
            <w:r w:rsidR="00DB2A4E"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 уровня, </w:t>
            </w:r>
            <w:r w:rsidR="00DB2A4E" w:rsidRPr="00F94682">
              <w:rPr>
                <w:rFonts w:ascii="Liberation Serif" w:hAnsi="Liberation Serif"/>
              </w:rPr>
              <w:t xml:space="preserve">при обострении – госпитализация в круглосуточный стационар ММЦ и направление к нефрологу </w:t>
            </w:r>
            <w:r w:rsidR="00E548D5">
              <w:rPr>
                <w:rFonts w:ascii="Liberation Serif" w:hAnsi="Liberation Serif"/>
              </w:rPr>
              <w:t>ГАУЗ СО «ОДКБ»</w:t>
            </w:r>
            <w:r w:rsidR="00DE221F" w:rsidRPr="00DE221F">
              <w:rPr>
                <w:rFonts w:ascii="Liberation Serif" w:hAnsi="Liberation Serif"/>
              </w:rPr>
              <w:t xml:space="preserve"> или ГАУЗ СО «ДГКБ № 9» (согласно маршрутизации)</w:t>
            </w:r>
            <w:r w:rsidR="00DE221F">
              <w:rPr>
                <w:rFonts w:ascii="Liberation Serif" w:hAnsi="Liberation Serif"/>
              </w:rPr>
              <w:t>.</w:t>
            </w:r>
          </w:p>
        </w:tc>
        <w:tc>
          <w:tcPr>
            <w:tcW w:w="2084" w:type="dxa"/>
          </w:tcPr>
          <w:p w:rsidR="00DB2A4E" w:rsidRPr="00F94682" w:rsidRDefault="00DB2A4E" w:rsidP="00E548D5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Два раза в месяц до формирования </w:t>
            </w:r>
            <w:r w:rsidR="00E548D5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 xml:space="preserve"> (при терапии ГКС, цитостатиками), далее -      ежемесячно (1 год) после манифестации/</w:t>
            </w:r>
            <w:r w:rsidR="00E548D5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рецидива, далее – 1 раз</w:t>
            </w:r>
            <w:r w:rsidR="00E548D5">
              <w:rPr>
                <w:rFonts w:ascii="Liberation Serif" w:hAnsi="Liberation Serif"/>
              </w:rPr>
              <w:t xml:space="preserve"> в </w:t>
            </w:r>
            <w:r w:rsidRPr="00F94682">
              <w:rPr>
                <w:rFonts w:ascii="Liberation Serif" w:hAnsi="Liberation Serif"/>
              </w:rPr>
              <w:t xml:space="preserve">3 мес. (в период стойкой </w:t>
            </w:r>
            <w:r w:rsidR="00E548D5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)</w:t>
            </w:r>
          </w:p>
        </w:tc>
        <w:tc>
          <w:tcPr>
            <w:tcW w:w="623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E548D5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креатинин, холестерин, калий, натрий, хлор), </w:t>
            </w:r>
          </w:p>
          <w:p w:rsidR="00DB2A4E" w:rsidRPr="00F94682" w:rsidRDefault="009F01EF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 Проба Зимницкого («свободная» у детей до 4 – 5 лет), КЛР,</w:t>
            </w:r>
          </w:p>
          <w:p w:rsidR="00DB2A4E" w:rsidRPr="00F94682" w:rsidRDefault="009F01EF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 УЗИ ОМС,</w:t>
            </w:r>
          </w:p>
          <w:p w:rsidR="00DB2A4E" w:rsidRPr="00F94682" w:rsidRDefault="009F01EF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ЭКГ</w:t>
            </w:r>
            <w:r w:rsidR="00E548D5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9F01EF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9F01EF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 xml:space="preserve">. При бактериурии-посев мочи на флору с определением чувствительности к антибиотикам </w:t>
            </w:r>
          </w:p>
        </w:tc>
      </w:tr>
      <w:tr w:rsidR="007E713D" w:rsidRPr="00F94682" w:rsidTr="007E713D">
        <w:trPr>
          <w:trHeight w:val="145"/>
        </w:trPr>
        <w:tc>
          <w:tcPr>
            <w:tcW w:w="553" w:type="dxa"/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</w:t>
            </w:r>
          </w:p>
        </w:tc>
        <w:tc>
          <w:tcPr>
            <w:tcW w:w="2879" w:type="dxa"/>
          </w:tcPr>
          <w:p w:rsidR="00DB2A4E" w:rsidRPr="00F94682" w:rsidRDefault="00B55368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Изолированный</w:t>
            </w:r>
            <w:r w:rsidR="00DB2A4E" w:rsidRPr="00F94682">
              <w:rPr>
                <w:rFonts w:ascii="Liberation Serif" w:hAnsi="Liberation Serif"/>
              </w:rPr>
              <w:t xml:space="preserve"> мочевой синдром (рецидивирующая и устойчивая гематурия; протеинурия)</w:t>
            </w:r>
          </w:p>
        </w:tc>
        <w:tc>
          <w:tcPr>
            <w:tcW w:w="1011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 02;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 39.1;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="00DE5DEB">
              <w:rPr>
                <w:rFonts w:ascii="Liberation Serif" w:hAnsi="Liberation Serif"/>
                <w:lang w:val="en-US"/>
              </w:rPr>
              <w:t xml:space="preserve"> </w:t>
            </w:r>
            <w:r w:rsidRPr="00F94682">
              <w:rPr>
                <w:rFonts w:ascii="Liberation Serif" w:hAnsi="Liberation Serif"/>
              </w:rPr>
              <w:t>39.2</w:t>
            </w:r>
          </w:p>
        </w:tc>
        <w:tc>
          <w:tcPr>
            <w:tcW w:w="1998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диеты.</w:t>
            </w:r>
          </w:p>
          <w:p w:rsidR="00DB2A4E" w:rsidRPr="00F94682" w:rsidRDefault="007E713D" w:rsidP="00CD3FEB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Cs w:val="20"/>
              </w:rPr>
              <w:t>К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онтроль за лечением и выполнением рекомендаций специалистов </w:t>
            </w:r>
            <w:r w:rsidR="00DB2A4E" w:rsidRPr="00F94682">
              <w:rPr>
                <w:rFonts w:ascii="Liberation Serif" w:hAnsi="Liberation Serif"/>
                <w:szCs w:val="20"/>
                <w:lang w:val="en-US"/>
              </w:rPr>
              <w:t>II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, </w:t>
            </w:r>
            <w:r w:rsidR="00DB2A4E"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 уровня, </w:t>
            </w:r>
          </w:p>
          <w:p w:rsidR="00DB2A4E" w:rsidRPr="00F94682" w:rsidRDefault="00DB2A4E" w:rsidP="00DE221F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при обострении – госпитализация в круглосуточный стационар ММЦ и направление к нефрологу </w:t>
            </w:r>
            <w:r w:rsidR="00B55368">
              <w:rPr>
                <w:rFonts w:ascii="Liberation Serif" w:hAnsi="Liberation Serif"/>
              </w:rPr>
              <w:t>ГАУЗ СО «ОДКБ»</w:t>
            </w:r>
            <w:r w:rsidR="00DE221F" w:rsidRPr="00DE221F">
              <w:rPr>
                <w:rFonts w:ascii="Liberation Serif" w:hAnsi="Liberation Serif"/>
              </w:rPr>
              <w:t xml:space="preserve"> или ГАУЗ СО «ДГКБ № 9» (согласно маршрутизации)</w:t>
            </w:r>
            <w:r w:rsidR="00DE221F">
              <w:rPr>
                <w:rFonts w:ascii="Liberation Serif" w:hAnsi="Liberation Serif"/>
              </w:rPr>
              <w:t>.</w:t>
            </w:r>
          </w:p>
        </w:tc>
        <w:tc>
          <w:tcPr>
            <w:tcW w:w="2084" w:type="dxa"/>
          </w:tcPr>
          <w:p w:rsidR="00DB2A4E" w:rsidRPr="00F94682" w:rsidRDefault="00DB2A4E" w:rsidP="00D91704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Ежемесячно (1 год) после манифестации/</w:t>
            </w:r>
            <w:r w:rsidR="00D91704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рецидива, далее – 1 раз</w:t>
            </w:r>
            <w:r w:rsidR="00D91704">
              <w:rPr>
                <w:rFonts w:ascii="Liberation Serif" w:hAnsi="Liberation Serif"/>
              </w:rPr>
              <w:t xml:space="preserve"> в </w:t>
            </w:r>
            <w:r w:rsidRPr="00F94682">
              <w:rPr>
                <w:rFonts w:ascii="Liberation Serif" w:hAnsi="Liberation Serif"/>
              </w:rPr>
              <w:t xml:space="preserve">3 мес. (в период стойкой </w:t>
            </w:r>
            <w:r w:rsidR="00D91704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)</w:t>
            </w:r>
          </w:p>
        </w:tc>
        <w:tc>
          <w:tcPr>
            <w:tcW w:w="623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Диурез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</w:t>
            </w:r>
            <w:r w:rsidR="00B55368"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>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креатинин, холестерин, электролиты),</w:t>
            </w:r>
          </w:p>
          <w:p w:rsidR="00DB2A4E" w:rsidRPr="00F94682" w:rsidRDefault="009F01EF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B55368">
              <w:rPr>
                <w:rFonts w:ascii="Liberation Serif" w:hAnsi="Liberation Serif"/>
              </w:rPr>
              <w:t>С</w:t>
            </w:r>
            <w:r w:rsidR="00DB2A4E" w:rsidRPr="00F94682">
              <w:rPr>
                <w:rFonts w:ascii="Liberation Serif" w:hAnsi="Liberation Serif"/>
              </w:rPr>
              <w:t>уточная протеинурия,</w:t>
            </w:r>
          </w:p>
          <w:p w:rsidR="00DB2A4E" w:rsidRPr="00F94682" w:rsidRDefault="009F01EF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Проба Зимницкого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9F01EF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>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9F01EF">
              <w:rPr>
                <w:rFonts w:ascii="Liberation Serif" w:hAnsi="Liberation Serif"/>
              </w:rPr>
              <w:t>1</w:t>
            </w:r>
            <w:r w:rsidRPr="00F94682">
              <w:rPr>
                <w:rFonts w:ascii="Liberation Serif" w:hAnsi="Liberation Serif"/>
              </w:rPr>
              <w:t>. ЭКГ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9F01EF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  <w:r w:rsidR="00DB2A4E" w:rsidRPr="00F94682">
              <w:rPr>
                <w:rFonts w:ascii="Liberation Serif" w:hAnsi="Liberation Serif"/>
              </w:rPr>
              <w:t>. При бактериурии-посев мочи на флору с определением чувствительности к антибиотикам</w:t>
            </w:r>
            <w:r>
              <w:rPr>
                <w:rFonts w:ascii="Liberation Serif" w:hAnsi="Liberation Serif"/>
              </w:rPr>
              <w:t>.</w:t>
            </w:r>
            <w:r w:rsidR="00DB2A4E" w:rsidRPr="00F94682">
              <w:rPr>
                <w:rFonts w:ascii="Liberation Serif" w:hAnsi="Liberation Serif"/>
              </w:rPr>
              <w:t xml:space="preserve"> </w:t>
            </w:r>
          </w:p>
        </w:tc>
      </w:tr>
      <w:tr w:rsidR="007E713D" w:rsidRPr="00F94682" w:rsidTr="007E713D">
        <w:trPr>
          <w:trHeight w:val="1083"/>
        </w:trPr>
        <w:tc>
          <w:tcPr>
            <w:tcW w:w="553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</w:t>
            </w:r>
          </w:p>
        </w:tc>
        <w:tc>
          <w:tcPr>
            <w:tcW w:w="2879" w:type="dxa"/>
          </w:tcPr>
          <w:p w:rsidR="00DB2A4E" w:rsidRPr="00F94682" w:rsidRDefault="00B55368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Тубулоинтерстициальный</w:t>
            </w:r>
            <w:r w:rsidR="00DB2A4E" w:rsidRPr="00F94682">
              <w:rPr>
                <w:rFonts w:ascii="Liberation Serif" w:hAnsi="Liberation Serif"/>
              </w:rPr>
              <w:t xml:space="preserve"> нефрит острый и хронический </w:t>
            </w:r>
          </w:p>
        </w:tc>
        <w:tc>
          <w:tcPr>
            <w:tcW w:w="1011" w:type="dxa"/>
          </w:tcPr>
          <w:p w:rsidR="00DB2A4E" w:rsidRPr="00F94682" w:rsidRDefault="00DB2A4E" w:rsidP="00CD3FEB">
            <w:pPr>
              <w:pStyle w:val="16"/>
              <w:spacing w:before="0" w:after="0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11.8;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14;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15.9;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16.8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98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диеты, лечения.</w:t>
            </w:r>
          </w:p>
          <w:p w:rsidR="00DB2A4E" w:rsidRPr="00F94682" w:rsidRDefault="007E713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</w:t>
            </w:r>
            <w:r w:rsidR="00DB2A4E" w:rsidRPr="00F94682">
              <w:rPr>
                <w:rFonts w:ascii="Liberation Serif" w:hAnsi="Liberation Serif"/>
              </w:rPr>
              <w:t xml:space="preserve">онтроль за лечением и выполнением рекомендаций специалистов </w:t>
            </w:r>
            <w:r w:rsidR="00DB2A4E" w:rsidRPr="00F94682">
              <w:rPr>
                <w:rFonts w:ascii="Liberation Serif" w:hAnsi="Liberation Serif"/>
                <w:lang w:val="en-US"/>
              </w:rPr>
              <w:t>II</w:t>
            </w:r>
            <w:r w:rsidR="00DB2A4E" w:rsidRPr="00F94682">
              <w:rPr>
                <w:rFonts w:ascii="Liberation Serif" w:hAnsi="Liberation Serif"/>
              </w:rPr>
              <w:t xml:space="preserve">, </w:t>
            </w:r>
            <w:r w:rsidR="00DB2A4E" w:rsidRPr="00F94682">
              <w:rPr>
                <w:rFonts w:ascii="Liberation Serif" w:hAnsi="Liberation Serif"/>
                <w:lang w:val="en-US"/>
              </w:rPr>
              <w:t>III</w:t>
            </w:r>
            <w:r w:rsidR="00DB2A4E" w:rsidRPr="00F94682">
              <w:rPr>
                <w:rFonts w:ascii="Liberation Serif" w:hAnsi="Liberation Serif"/>
              </w:rPr>
              <w:t xml:space="preserve"> уровня</w:t>
            </w:r>
          </w:p>
          <w:p w:rsidR="00DB2A4E" w:rsidRPr="00F94682" w:rsidRDefault="00DB2A4E" w:rsidP="00DE221F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при обострении - госпитализация в круглосуточный стационар ММЦ и направление к нефрологу </w:t>
            </w:r>
            <w:r w:rsidR="00B55368">
              <w:rPr>
                <w:rFonts w:ascii="Liberation Serif" w:hAnsi="Liberation Serif"/>
              </w:rPr>
              <w:t>ГАУЗ СО «ОДКБ»</w:t>
            </w:r>
            <w:r w:rsidR="00DE221F" w:rsidRPr="00DE221F">
              <w:rPr>
                <w:rFonts w:ascii="Liberation Serif" w:hAnsi="Liberation Serif"/>
              </w:rPr>
              <w:t xml:space="preserve"> или ГАУЗ СО «ДГКБ № 9» (согласно маршрутизации)</w:t>
            </w:r>
            <w:r w:rsidR="00DE221F">
              <w:rPr>
                <w:rFonts w:ascii="Liberation Serif" w:hAnsi="Liberation Serif"/>
              </w:rPr>
              <w:t>.</w:t>
            </w:r>
          </w:p>
        </w:tc>
        <w:tc>
          <w:tcPr>
            <w:tcW w:w="2084" w:type="dxa"/>
          </w:tcPr>
          <w:p w:rsidR="00DB2A4E" w:rsidRPr="00F94682" w:rsidRDefault="00D91704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Ежемесячно (1 год) после манифестации/</w:t>
            </w:r>
            <w:r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рецидива, далее – 1 раз</w:t>
            </w:r>
            <w:r>
              <w:rPr>
                <w:rFonts w:ascii="Liberation Serif" w:hAnsi="Liberation Serif"/>
              </w:rPr>
              <w:t xml:space="preserve"> в </w:t>
            </w:r>
            <w:r w:rsidRPr="00F94682">
              <w:rPr>
                <w:rFonts w:ascii="Liberation Serif" w:hAnsi="Liberation Serif"/>
              </w:rPr>
              <w:t xml:space="preserve">3 мес. (в период стойкой </w:t>
            </w:r>
            <w:r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)</w:t>
            </w:r>
          </w:p>
        </w:tc>
        <w:tc>
          <w:tcPr>
            <w:tcW w:w="623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Диурез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</w:t>
            </w:r>
            <w:r w:rsidR="009F01EF"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>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</w:t>
            </w:r>
            <w:r w:rsidR="00B55368">
              <w:rPr>
                <w:rFonts w:ascii="Liberation Serif" w:hAnsi="Liberation Serif"/>
              </w:rPr>
              <w:t xml:space="preserve">мочевина, креатинин, холестерин, </w:t>
            </w:r>
            <w:r w:rsidRPr="00F94682">
              <w:rPr>
                <w:rFonts w:ascii="Liberation Serif" w:hAnsi="Liberation Serif"/>
              </w:rPr>
              <w:t>электролиты),</w:t>
            </w:r>
          </w:p>
          <w:p w:rsidR="00DB2A4E" w:rsidRPr="00F94682" w:rsidRDefault="009F01EF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 Суточная протеинурия,</w:t>
            </w:r>
          </w:p>
          <w:p w:rsidR="00DB2A4E" w:rsidRPr="00F94682" w:rsidRDefault="009F01EF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Проба Зимницкого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9F01EF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>. УЗИ ОМС,</w:t>
            </w:r>
          </w:p>
          <w:p w:rsidR="00DB2A4E" w:rsidRPr="00F94682" w:rsidRDefault="009F01EF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="00DB2A4E" w:rsidRPr="00F94682">
              <w:rPr>
                <w:rFonts w:ascii="Liberation Serif" w:hAnsi="Liberation Serif"/>
              </w:rPr>
              <w:t>. ЭКГ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9F01EF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  <w:r w:rsidR="00DB2A4E" w:rsidRPr="00F94682">
              <w:rPr>
                <w:rFonts w:ascii="Liberation Serif" w:hAnsi="Liberation Serif"/>
              </w:rPr>
              <w:t>. При бактериурии-посев мочи на флору с определением чувствительности к антибиотикам</w:t>
            </w:r>
            <w:r>
              <w:rPr>
                <w:rFonts w:ascii="Liberation Serif" w:hAnsi="Liberation Serif"/>
              </w:rPr>
              <w:t>.</w:t>
            </w:r>
            <w:r w:rsidR="00DB2A4E" w:rsidRPr="00F94682">
              <w:rPr>
                <w:rFonts w:ascii="Liberation Serif" w:hAnsi="Liberation Serif"/>
              </w:rPr>
              <w:t xml:space="preserve"> </w:t>
            </w:r>
          </w:p>
        </w:tc>
      </w:tr>
      <w:tr w:rsidR="007E713D" w:rsidRPr="00F94682" w:rsidTr="007E713D">
        <w:trPr>
          <w:trHeight w:val="520"/>
        </w:trPr>
        <w:tc>
          <w:tcPr>
            <w:tcW w:w="553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</w:t>
            </w:r>
          </w:p>
        </w:tc>
        <w:tc>
          <w:tcPr>
            <w:tcW w:w="2879" w:type="dxa"/>
          </w:tcPr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Врожденные и наследственные заболевания почек</w:t>
            </w:r>
          </w:p>
        </w:tc>
        <w:tc>
          <w:tcPr>
            <w:tcW w:w="1011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 xml:space="preserve">N25; </w:t>
            </w:r>
            <w:r w:rsidRPr="00F94682">
              <w:rPr>
                <w:rFonts w:ascii="Liberation Serif" w:hAnsi="Liberation Serif"/>
                <w:lang w:val="en-US"/>
              </w:rPr>
              <w:t>E</w:t>
            </w:r>
            <w:r w:rsidRPr="00F94682">
              <w:rPr>
                <w:rFonts w:ascii="Liberation Serif" w:hAnsi="Liberation Serif"/>
              </w:rPr>
              <w:t>74.9</w:t>
            </w:r>
          </w:p>
          <w:p w:rsidR="00DB2A4E" w:rsidRPr="00F94682" w:rsidRDefault="00DB2A4E" w:rsidP="00CD3FEB">
            <w:pPr>
              <w:pStyle w:val="16"/>
              <w:spacing w:before="0" w:after="0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Q</w:t>
            </w:r>
            <w:r w:rsidRPr="00F94682">
              <w:rPr>
                <w:rFonts w:ascii="Liberation Serif" w:hAnsi="Liberation Serif"/>
              </w:rPr>
              <w:t>87.8</w:t>
            </w:r>
          </w:p>
        </w:tc>
        <w:tc>
          <w:tcPr>
            <w:tcW w:w="1998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диеты.</w:t>
            </w:r>
          </w:p>
          <w:p w:rsidR="00DB2A4E" w:rsidRPr="00F94682" w:rsidRDefault="007E713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</w:t>
            </w:r>
            <w:r w:rsidR="00DB2A4E" w:rsidRPr="00F94682">
              <w:rPr>
                <w:rFonts w:ascii="Liberation Serif" w:hAnsi="Liberation Serif"/>
              </w:rPr>
              <w:t xml:space="preserve">онтроль за лечением и выполнением рекомендаций специалистов </w:t>
            </w:r>
            <w:r w:rsidR="00DB2A4E" w:rsidRPr="00F94682">
              <w:rPr>
                <w:rFonts w:ascii="Liberation Serif" w:hAnsi="Liberation Serif"/>
                <w:lang w:val="en-US"/>
              </w:rPr>
              <w:t>II</w:t>
            </w:r>
            <w:r w:rsidR="00DB2A4E" w:rsidRPr="00F94682">
              <w:rPr>
                <w:rFonts w:ascii="Liberation Serif" w:hAnsi="Liberation Serif"/>
              </w:rPr>
              <w:t xml:space="preserve">, </w:t>
            </w:r>
            <w:r w:rsidR="00DB2A4E" w:rsidRPr="00F94682">
              <w:rPr>
                <w:rFonts w:ascii="Liberation Serif" w:hAnsi="Liberation Serif"/>
                <w:lang w:val="en-US"/>
              </w:rPr>
              <w:t>III</w:t>
            </w:r>
            <w:r w:rsidR="00DB2A4E" w:rsidRPr="00F94682">
              <w:rPr>
                <w:rFonts w:ascii="Liberation Serif" w:hAnsi="Liberation Serif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2084" w:type="dxa"/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6-12</w:t>
            </w:r>
          </w:p>
        </w:tc>
        <w:tc>
          <w:tcPr>
            <w:tcW w:w="623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Диурез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креатинин, холестерин, калий, натрий, хлор, кальций, фосфор, щелочная фосфатаза),</w:t>
            </w:r>
          </w:p>
          <w:p w:rsidR="00DB2A4E" w:rsidRPr="00F94682" w:rsidRDefault="009F01EF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 Суточная протеинурия,</w:t>
            </w:r>
          </w:p>
          <w:p w:rsidR="00DB2A4E" w:rsidRPr="00F94682" w:rsidRDefault="009F01EF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Проба Зимницкого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9F01EF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>. УЗИ ОМС,</w:t>
            </w:r>
          </w:p>
          <w:p w:rsidR="00DB2A4E" w:rsidRPr="00F94682" w:rsidRDefault="009F01EF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="00DB2A4E" w:rsidRPr="00F94682">
              <w:rPr>
                <w:rFonts w:ascii="Liberation Serif" w:hAnsi="Liberation Serif"/>
              </w:rPr>
              <w:t>. ЭКГ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9F01EF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  <w:r w:rsidR="00DB2A4E" w:rsidRPr="00F94682">
              <w:rPr>
                <w:rFonts w:ascii="Liberation Serif" w:hAnsi="Liberation Serif"/>
              </w:rPr>
              <w:t>. Анализ мочи по Нечипоренко (у детей старше года) – при изменениях в ОАМ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9F01EF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  <w:r w:rsidR="00DB2A4E" w:rsidRPr="00F94682">
              <w:rPr>
                <w:rFonts w:ascii="Liberation Serif" w:hAnsi="Liberation Serif"/>
              </w:rPr>
              <w:t>. При бактериурии-посев мочи на флору с определением чувствительности к антибиотикам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9F01EF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  <w:r w:rsidR="00DB2A4E" w:rsidRPr="00F94682">
              <w:rPr>
                <w:rFonts w:ascii="Liberation Serif" w:hAnsi="Liberation Serif"/>
              </w:rPr>
              <w:t>. Суточная экскреция электролитов (по показаниям)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9F01EF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  <w:r w:rsidR="00DB2A4E" w:rsidRPr="00F94682">
              <w:rPr>
                <w:rFonts w:ascii="Liberation Serif" w:hAnsi="Liberation Serif"/>
              </w:rPr>
              <w:t>. КЩС,</w:t>
            </w:r>
          </w:p>
          <w:p w:rsidR="00DB2A4E" w:rsidRPr="00F94682" w:rsidRDefault="009F01EF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  <w:r w:rsidR="00DB2A4E" w:rsidRPr="00F94682">
              <w:rPr>
                <w:rFonts w:ascii="Liberation Serif" w:hAnsi="Liberation Serif"/>
              </w:rPr>
              <w:t>. Рентгенография костей нижних конечностей – по показаниям</w:t>
            </w:r>
          </w:p>
        </w:tc>
      </w:tr>
      <w:tr w:rsidR="007E713D" w:rsidRPr="00F94682" w:rsidTr="007E713D">
        <w:trPr>
          <w:trHeight w:val="520"/>
        </w:trPr>
        <w:tc>
          <w:tcPr>
            <w:tcW w:w="553" w:type="dxa"/>
            <w:tcBorders>
              <w:top w:val="nil"/>
              <w:bottom w:val="single" w:sz="4" w:space="0" w:color="auto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</w:t>
            </w:r>
          </w:p>
        </w:tc>
        <w:tc>
          <w:tcPr>
            <w:tcW w:w="2879" w:type="dxa"/>
            <w:tcBorders>
              <w:top w:val="nil"/>
              <w:bottom w:val="single" w:sz="4" w:space="0" w:color="auto"/>
            </w:tcBorders>
          </w:tcPr>
          <w:p w:rsidR="00DB2A4E" w:rsidRPr="00F94682" w:rsidRDefault="00B55368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Диабетическая</w:t>
            </w:r>
            <w:r w:rsidR="00DB2A4E" w:rsidRPr="00F94682">
              <w:rPr>
                <w:rFonts w:ascii="Liberation Serif" w:hAnsi="Liberation Serif"/>
              </w:rPr>
              <w:t xml:space="preserve"> нефропатия </w:t>
            </w:r>
          </w:p>
        </w:tc>
        <w:tc>
          <w:tcPr>
            <w:tcW w:w="1011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B55368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08.3</w:t>
            </w:r>
          </w:p>
        </w:tc>
        <w:tc>
          <w:tcPr>
            <w:tcW w:w="1998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диеты.</w:t>
            </w:r>
          </w:p>
          <w:p w:rsidR="00DB2A4E" w:rsidRPr="00F94682" w:rsidRDefault="00487416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0"/>
              </w:rPr>
              <w:t>К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онтроль за лечением и выполнением рекомендаций специалистов </w:t>
            </w:r>
            <w:r w:rsidR="00DB2A4E" w:rsidRPr="00F94682">
              <w:rPr>
                <w:rFonts w:ascii="Liberation Serif" w:hAnsi="Liberation Serif"/>
                <w:szCs w:val="20"/>
                <w:lang w:val="en-US"/>
              </w:rPr>
              <w:t>II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, </w:t>
            </w:r>
            <w:r w:rsidR="00DB2A4E"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2084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4-6</w:t>
            </w: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6. Биохимический анализ крови (глюкоза, 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Суточная протеинурия,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Проба Зимницкого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УЗИ ОМС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233496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При бактериурии-посев мочи на флору с определением чувствительности к антибиотикам </w:t>
            </w:r>
          </w:p>
        </w:tc>
      </w:tr>
      <w:tr w:rsidR="007E713D" w:rsidRPr="00F94682" w:rsidTr="007E713D">
        <w:trPr>
          <w:trHeight w:val="5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B55368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Врождённый</w:t>
            </w:r>
            <w:r w:rsidR="00DB2A4E" w:rsidRPr="00F94682">
              <w:rPr>
                <w:rFonts w:ascii="Liberation Serif" w:hAnsi="Liberation Serif"/>
              </w:rPr>
              <w:t xml:space="preserve"> порок развития органов мочевой системы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27;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28.8;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 xml:space="preserve">60;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 xml:space="preserve">62;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>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диеты.</w:t>
            </w:r>
          </w:p>
          <w:p w:rsidR="00DB2A4E" w:rsidRPr="00F94682" w:rsidRDefault="00487416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0"/>
              </w:rPr>
              <w:t>К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онтроль за лечением и выполнением рекомендаций специалистов </w:t>
            </w:r>
            <w:r w:rsidR="00DB2A4E" w:rsidRPr="00F94682">
              <w:rPr>
                <w:rFonts w:ascii="Liberation Serif" w:hAnsi="Liberation Serif"/>
                <w:szCs w:val="20"/>
                <w:lang w:val="en-US"/>
              </w:rPr>
              <w:t>II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, </w:t>
            </w:r>
            <w:r w:rsidR="00DB2A4E"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Диурез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креатинин);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УЗИ ОМС;</w:t>
            </w:r>
          </w:p>
          <w:p w:rsidR="00DB2A4E" w:rsidRPr="00F94682" w:rsidRDefault="00DB2A4E" w:rsidP="00233496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При бактериурии-посев мочи на флору с определением чувствительности к антибиотикам </w:t>
            </w:r>
          </w:p>
        </w:tc>
      </w:tr>
      <w:tr w:rsidR="007E713D" w:rsidRPr="00F94682" w:rsidTr="007E713D">
        <w:trPr>
          <w:trHeight w:val="520"/>
        </w:trPr>
        <w:tc>
          <w:tcPr>
            <w:tcW w:w="553" w:type="dxa"/>
            <w:tcBorders>
              <w:top w:val="single" w:sz="4" w:space="0" w:color="auto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12</w:t>
            </w:r>
          </w:p>
        </w:tc>
        <w:tc>
          <w:tcPr>
            <w:tcW w:w="2879" w:type="dxa"/>
            <w:tcBorders>
              <w:top w:val="single" w:sz="4" w:space="0" w:color="auto"/>
            </w:tcBorders>
          </w:tcPr>
          <w:p w:rsidR="00DB2A4E" w:rsidRPr="00F94682" w:rsidRDefault="00B55368" w:rsidP="00CD3FEB">
            <w:pPr>
              <w:pStyle w:val="16"/>
              <w:spacing w:before="0" w:after="0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>Нейрогенная</w:t>
            </w:r>
            <w:r w:rsidR="00DB2A4E" w:rsidRPr="00F94682">
              <w:rPr>
                <w:rFonts w:ascii="Liberation Serif" w:hAnsi="Liberation Serif"/>
                <w:color w:val="000000"/>
              </w:rPr>
              <w:t xml:space="preserve"> дисфункция мочевого пузыря </w:t>
            </w:r>
            <w:r w:rsidR="00DB2A4E" w:rsidRPr="00F94682">
              <w:rPr>
                <w:rFonts w:ascii="Liberation Serif" w:hAnsi="Liberation Serif"/>
              </w:rPr>
              <w:t>(ранее установленный ди</w:t>
            </w:r>
            <w:r w:rsidR="000E1FEB">
              <w:rPr>
                <w:rFonts w:ascii="Liberation Serif" w:hAnsi="Liberation Serif"/>
              </w:rPr>
              <w:t>агноз), динамическое наблюдение</w:t>
            </w:r>
          </w:p>
          <w:p w:rsidR="00DB2A4E" w:rsidRPr="00F94682" w:rsidRDefault="00DB2A4E" w:rsidP="00CD3FEB">
            <w:pPr>
              <w:pStyle w:val="16"/>
              <w:spacing w:before="0" w:after="0"/>
              <w:jc w:val="both"/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31.9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диеты.</w:t>
            </w:r>
          </w:p>
          <w:p w:rsidR="00DB2A4E" w:rsidRPr="00F94682" w:rsidRDefault="00487416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0"/>
              </w:rPr>
              <w:t>К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онтроль за лечением и выполнением рекомендаций специалистов </w:t>
            </w:r>
            <w:r w:rsidR="00DB2A4E" w:rsidRPr="00F94682">
              <w:rPr>
                <w:rFonts w:ascii="Liberation Serif" w:hAnsi="Liberation Serif"/>
                <w:szCs w:val="20"/>
                <w:lang w:val="en-US"/>
              </w:rPr>
              <w:t>II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, </w:t>
            </w:r>
            <w:r w:rsidR="00DB2A4E"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 – 6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</w:t>
            </w:r>
            <w:r w:rsidR="00B55368">
              <w:rPr>
                <w:rFonts w:ascii="Liberation Serif" w:hAnsi="Liberation Serif"/>
              </w:rPr>
              <w:t>аболеваний и проводимой терапии,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 Дневник мочеиспусканий,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При бактериурии-посев мочи на флору с определением чувствительности к антибиотикам,</w:t>
            </w:r>
          </w:p>
          <w:p w:rsidR="00DB2A4E" w:rsidRPr="00F94682" w:rsidRDefault="00E75E72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крови,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мочевина, креатинин),</w:t>
            </w:r>
          </w:p>
          <w:p w:rsidR="00DB2A4E" w:rsidRPr="00F94682" w:rsidRDefault="00E75E72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Проба Зимницкого («свободная» у детей до 4 – 5 лет),</w:t>
            </w:r>
          </w:p>
          <w:p w:rsidR="00DB2A4E" w:rsidRPr="00F94682" w:rsidRDefault="00E75E72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DB2A4E" w:rsidRPr="00F94682">
              <w:rPr>
                <w:rFonts w:ascii="Liberation Serif" w:hAnsi="Liberation Serif"/>
              </w:rPr>
              <w:t xml:space="preserve">. УЗИ ОМС с определением объема остаточной мочи в мочевом пузыре </w:t>
            </w:r>
          </w:p>
        </w:tc>
      </w:tr>
    </w:tbl>
    <w:p w:rsidR="00DB2A4E" w:rsidRPr="00F94682" w:rsidRDefault="00DB2A4E" w:rsidP="00DB2A4E">
      <w:pPr>
        <w:jc w:val="both"/>
        <w:rPr>
          <w:rFonts w:ascii="Liberation Serif" w:hAnsi="Liberation Serif"/>
        </w:rPr>
      </w:pPr>
    </w:p>
    <w:p w:rsidR="00DB2A4E" w:rsidRPr="00F94682" w:rsidRDefault="00DB2A4E" w:rsidP="00DB2A4E">
      <w:pPr>
        <w:jc w:val="center"/>
        <w:rPr>
          <w:rFonts w:ascii="Liberation Serif" w:hAnsi="Liberation Serif"/>
          <w:b/>
        </w:rPr>
      </w:pPr>
    </w:p>
    <w:tbl>
      <w:tblPr>
        <w:tblW w:w="5078" w:type="pct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3" w:type="dxa"/>
        </w:tblCellMar>
        <w:tblLook w:val="00A0" w:firstRow="1" w:lastRow="0" w:firstColumn="1" w:lastColumn="0" w:noHBand="0" w:noVBand="0"/>
      </w:tblPr>
      <w:tblGrid>
        <w:gridCol w:w="507"/>
        <w:gridCol w:w="2047"/>
        <w:gridCol w:w="881"/>
        <w:gridCol w:w="2215"/>
        <w:gridCol w:w="1971"/>
        <w:gridCol w:w="3798"/>
        <w:gridCol w:w="3830"/>
      </w:tblGrid>
      <w:tr w:rsidR="00F66971" w:rsidRPr="00F94682" w:rsidTr="002A7F4B">
        <w:tc>
          <w:tcPr>
            <w:tcW w:w="15362" w:type="dxa"/>
            <w:gridSpan w:val="7"/>
            <w:tcMar>
              <w:left w:w="83" w:type="dxa"/>
            </w:tcMar>
          </w:tcPr>
          <w:p w:rsidR="00F66971" w:rsidRPr="00F66971" w:rsidRDefault="00F66971" w:rsidP="00F6697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</w:p>
          <w:p w:rsidR="00F66971" w:rsidRDefault="00F66971" w:rsidP="00F6697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F66971">
              <w:rPr>
                <w:rFonts w:ascii="Liberation Serif" w:hAnsi="Liberation Serif"/>
                <w:b/>
                <w:color w:val="000000"/>
              </w:rPr>
              <w:t>План диспансерного наблюдения пациентов в медицинских межмуниципальных центрах (2 уровень)</w:t>
            </w:r>
          </w:p>
          <w:p w:rsidR="00F66971" w:rsidRPr="00F94682" w:rsidRDefault="00F66971" w:rsidP="00F66971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DB2A4E" w:rsidRPr="00F94682" w:rsidTr="00007D46">
        <w:tc>
          <w:tcPr>
            <w:tcW w:w="510" w:type="dxa"/>
            <w:tcMar>
              <w:left w:w="83" w:type="dxa"/>
            </w:tcMar>
          </w:tcPr>
          <w:p w:rsidR="00DB2A4E" w:rsidRPr="00F94682" w:rsidRDefault="00DB2A4E" w:rsidP="00CD3FEB">
            <w:pPr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№ п/п</w:t>
            </w:r>
          </w:p>
        </w:tc>
        <w:tc>
          <w:tcPr>
            <w:tcW w:w="2063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Группа заболеваний</w:t>
            </w:r>
          </w:p>
        </w:tc>
        <w:tc>
          <w:tcPr>
            <w:tcW w:w="886" w:type="dxa"/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Коды МКБ-10</w:t>
            </w:r>
          </w:p>
        </w:tc>
        <w:tc>
          <w:tcPr>
            <w:tcW w:w="2231" w:type="dxa"/>
          </w:tcPr>
          <w:p w:rsidR="008643BE" w:rsidRDefault="00DB2A4E" w:rsidP="00CD3FEB">
            <w:pPr>
              <w:rPr>
                <w:rFonts w:ascii="Liberation Serif" w:hAnsi="Liberation Serif"/>
                <w:color w:val="000000"/>
              </w:rPr>
            </w:pPr>
            <w:r w:rsidRPr="00F94682">
              <w:rPr>
                <w:rFonts w:ascii="Liberation Serif" w:hAnsi="Liberation Serif"/>
                <w:color w:val="000000"/>
              </w:rPr>
              <w:t xml:space="preserve">Показания для диспансерного наблюдения в медицинских организациях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>(2 уровень)</w:t>
            </w:r>
          </w:p>
        </w:tc>
        <w:tc>
          <w:tcPr>
            <w:tcW w:w="1985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>Кратность посещения в год</w:t>
            </w:r>
          </w:p>
        </w:tc>
        <w:tc>
          <w:tcPr>
            <w:tcW w:w="3827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>Перечень проводимых исследований в медицинских организациях (1 уровень)</w:t>
            </w:r>
          </w:p>
        </w:tc>
        <w:tc>
          <w:tcPr>
            <w:tcW w:w="3860" w:type="dxa"/>
          </w:tcPr>
          <w:p w:rsidR="00DB2A4E" w:rsidRPr="00F94682" w:rsidRDefault="00DB2A4E" w:rsidP="00CD3FEB">
            <w:pPr>
              <w:rPr>
                <w:rFonts w:ascii="Liberation Serif" w:hAnsi="Liberation Serif"/>
                <w:color w:val="000000"/>
              </w:rPr>
            </w:pPr>
            <w:r w:rsidRPr="00F94682">
              <w:rPr>
                <w:rFonts w:ascii="Liberation Serif" w:hAnsi="Liberation Serif"/>
                <w:color w:val="000000"/>
              </w:rPr>
              <w:t>Перечень проводимых исследований в межмуниципальных центрах (2 уровень)</w:t>
            </w:r>
          </w:p>
        </w:tc>
      </w:tr>
      <w:tr w:rsidR="00DB2A4E" w:rsidRPr="00F94682" w:rsidTr="00007D46">
        <w:tc>
          <w:tcPr>
            <w:tcW w:w="510" w:type="dxa"/>
            <w:tcMar>
              <w:left w:w="83" w:type="dxa"/>
            </w:tcMar>
          </w:tcPr>
          <w:p w:rsidR="00DB2A4E" w:rsidRPr="00F94682" w:rsidRDefault="00DB2A4E" w:rsidP="00CD3FEB">
            <w:pPr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</w:p>
        </w:tc>
        <w:tc>
          <w:tcPr>
            <w:tcW w:w="2063" w:type="dxa"/>
          </w:tcPr>
          <w:p w:rsidR="00DB2A4E" w:rsidRPr="00F94682" w:rsidRDefault="00F30D03" w:rsidP="00CD3FEB">
            <w:pPr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Рецидивирующая </w:t>
            </w:r>
            <w:r w:rsidR="000E1FEB">
              <w:rPr>
                <w:rFonts w:ascii="Liberation Serif" w:hAnsi="Liberation Serif"/>
              </w:rPr>
              <w:t>инфекция мочевыводящих путей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886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39.0</w:t>
            </w:r>
          </w:p>
        </w:tc>
        <w:tc>
          <w:tcPr>
            <w:tcW w:w="2231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Рецидивирующее течение.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F30D03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</w:t>
            </w:r>
            <w:r w:rsidR="00DB2A4E" w:rsidRPr="00F94682">
              <w:rPr>
                <w:rFonts w:ascii="Liberation Serif" w:hAnsi="Liberation Serif"/>
              </w:rPr>
              <w:t>инамическое наблюдение,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 контроль за лечением и выполнением рекомендаций специалистов </w:t>
            </w:r>
            <w:r w:rsidR="00DB2A4E"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8643BE" w:rsidRDefault="00DB2A4E" w:rsidP="00F30D03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Ежемесячно в первые 6 мес. после манифестации, далее – 1 раз</w:t>
            </w:r>
            <w:r w:rsidR="00F30D03">
              <w:rPr>
                <w:rFonts w:ascii="Liberation Serif" w:hAnsi="Liberation Serif"/>
              </w:rPr>
              <w:t xml:space="preserve"> в </w:t>
            </w:r>
            <w:r w:rsidRPr="00F94682">
              <w:rPr>
                <w:rFonts w:ascii="Liberation Serif" w:hAnsi="Liberation Serif"/>
              </w:rPr>
              <w:t xml:space="preserve">3 мес. </w:t>
            </w:r>
          </w:p>
          <w:p w:rsidR="00DB2A4E" w:rsidRPr="00F94682" w:rsidRDefault="00DB2A4E" w:rsidP="00F30D03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(в период </w:t>
            </w:r>
            <w:r w:rsidR="00F30D03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)</w:t>
            </w:r>
          </w:p>
        </w:tc>
        <w:tc>
          <w:tcPr>
            <w:tcW w:w="382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8643BE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</w:t>
            </w:r>
            <w:r w:rsidR="008643BE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креатинин),</w:t>
            </w:r>
          </w:p>
          <w:p w:rsidR="00DB2A4E" w:rsidRPr="00F94682" w:rsidRDefault="004B58E6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Проба Зимницкого («свободная» у детей до 4 – 5 лет), </w:t>
            </w:r>
          </w:p>
          <w:p w:rsidR="00DB2A4E" w:rsidRPr="00F94682" w:rsidRDefault="004B58E6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Посев мочи на флору с определением чувствительности к антибиотикам, </w:t>
            </w:r>
          </w:p>
          <w:p w:rsidR="00DB2A4E" w:rsidRPr="00F94682" w:rsidRDefault="004B58E6" w:rsidP="008643BE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УЗИ ОМС</w:t>
            </w:r>
          </w:p>
        </w:tc>
        <w:tc>
          <w:tcPr>
            <w:tcW w:w="3860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</w:t>
            </w:r>
            <w:r w:rsidR="00F30D03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Общий анализ крови (развернутый),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мочи,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</w:t>
            </w:r>
            <w:r w:rsidR="004B58E6">
              <w:rPr>
                <w:rFonts w:ascii="Liberation Serif" w:hAnsi="Liberation Serif"/>
              </w:rPr>
              <w:t>.</w:t>
            </w:r>
            <w:r w:rsidRPr="00F94682">
              <w:rPr>
                <w:rFonts w:ascii="Liberation Serif" w:hAnsi="Liberation Serif"/>
              </w:rPr>
              <w:t xml:space="preserve">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креатинин),</w:t>
            </w:r>
          </w:p>
          <w:p w:rsidR="00DB2A4E" w:rsidRPr="00F94682" w:rsidRDefault="004B58E6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 xml:space="preserve">. Посев мочи на флору с определением чувствительности к антибиотикам, </w:t>
            </w:r>
          </w:p>
          <w:p w:rsidR="00DB2A4E" w:rsidRPr="00F94682" w:rsidRDefault="004B58E6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 Проба Зимницкого («свободная» у детей до 4 – 5 лет),</w:t>
            </w:r>
          </w:p>
          <w:p w:rsidR="00DB2A4E" w:rsidRPr="00F94682" w:rsidRDefault="004B58E6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УЗИ ОМС </w:t>
            </w:r>
          </w:p>
          <w:p w:rsidR="00DB2A4E" w:rsidRPr="00F94682" w:rsidRDefault="004B58E6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 xml:space="preserve">. Рентгеноурологическое обследование в стадии </w:t>
            </w:r>
            <w:r w:rsidR="000E1FEB">
              <w:rPr>
                <w:rFonts w:ascii="Liberation Serif" w:hAnsi="Liberation Serif"/>
              </w:rPr>
              <w:t>ремиссии</w:t>
            </w:r>
            <w:r w:rsidR="00DB2A4E" w:rsidRPr="00F94682">
              <w:rPr>
                <w:rFonts w:ascii="Liberation Serif" w:hAnsi="Liberation Serif"/>
              </w:rPr>
              <w:t>: МЦГ, ЭУГ</w:t>
            </w:r>
            <w:r w:rsidR="000E1FEB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4B58E6" w:rsidP="00AB3437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>
              <w:rPr>
                <w:rFonts w:ascii="Liberation Serif" w:hAnsi="Liberation Serif"/>
              </w:rPr>
              <w:t>Заключение ги</w:t>
            </w:r>
            <w:r w:rsidR="00DB2A4E" w:rsidRPr="00F94682">
              <w:rPr>
                <w:rFonts w:ascii="Liberation Serif" w:hAnsi="Liberation Serif"/>
              </w:rPr>
              <w:t>неколог</w:t>
            </w:r>
            <w:r w:rsidR="00AB3437">
              <w:rPr>
                <w:rFonts w:ascii="Liberation Serif" w:hAnsi="Liberation Serif"/>
              </w:rPr>
              <w:t>а</w:t>
            </w:r>
          </w:p>
        </w:tc>
      </w:tr>
      <w:tr w:rsidR="00DB2A4E" w:rsidRPr="00F94682" w:rsidTr="00007D46">
        <w:trPr>
          <w:trHeight w:val="145"/>
        </w:trPr>
        <w:tc>
          <w:tcPr>
            <w:tcW w:w="510" w:type="dxa"/>
            <w:tcMar>
              <w:left w:w="83" w:type="dxa"/>
            </w:tcMar>
          </w:tcPr>
          <w:p w:rsidR="00DB2A4E" w:rsidRPr="00F94682" w:rsidRDefault="006D79D7" w:rsidP="00CD3FEB">
            <w:pPr>
              <w:spacing w:after="20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063" w:type="dxa"/>
          </w:tcPr>
          <w:p w:rsidR="00DB2A4E" w:rsidRPr="00F94682" w:rsidRDefault="00F30D03" w:rsidP="00CD3FEB">
            <w:pPr>
              <w:pStyle w:val="16"/>
              <w:spacing w:before="0" w:after="0"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Пиелонефрит </w:t>
            </w:r>
            <w:r w:rsidR="00DB2A4E" w:rsidRPr="00F94682">
              <w:rPr>
                <w:rFonts w:ascii="Liberation Serif" w:hAnsi="Liberation Serif"/>
              </w:rPr>
              <w:t>хронический обстр</w:t>
            </w:r>
            <w:r w:rsidR="008643BE">
              <w:rPr>
                <w:rFonts w:ascii="Liberation Serif" w:hAnsi="Liberation Serif"/>
              </w:rPr>
              <w:t>уктивный, часто рецидивирующий</w:t>
            </w:r>
          </w:p>
        </w:tc>
        <w:tc>
          <w:tcPr>
            <w:tcW w:w="886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11.1</w:t>
            </w:r>
          </w:p>
        </w:tc>
        <w:tc>
          <w:tcPr>
            <w:tcW w:w="2231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Рецидивирующее течение.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8643B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</w:t>
            </w:r>
            <w:r w:rsidR="00DB2A4E" w:rsidRPr="00F94682">
              <w:rPr>
                <w:rFonts w:ascii="Liberation Serif" w:hAnsi="Liberation Serif"/>
              </w:rPr>
              <w:t>инамическое наблюдение,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 контроль за лечением и выполнением рекомендаций специалистов </w:t>
            </w:r>
            <w:r w:rsidR="00DB2A4E"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8643BE" w:rsidRDefault="008643B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Ежемесячно в первые 6 мес. после манифестации, далее – 1 раз</w:t>
            </w:r>
            <w:r>
              <w:rPr>
                <w:rFonts w:ascii="Liberation Serif" w:hAnsi="Liberation Serif"/>
              </w:rPr>
              <w:t xml:space="preserve"> в </w:t>
            </w:r>
            <w:r w:rsidRPr="00F94682">
              <w:rPr>
                <w:rFonts w:ascii="Liberation Serif" w:hAnsi="Liberation Serif"/>
              </w:rPr>
              <w:t xml:space="preserve">3 мес. </w:t>
            </w:r>
          </w:p>
          <w:p w:rsidR="00DB2A4E" w:rsidRPr="00F94682" w:rsidRDefault="008643B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(в период </w:t>
            </w:r>
            <w:r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)</w:t>
            </w:r>
          </w:p>
        </w:tc>
        <w:tc>
          <w:tcPr>
            <w:tcW w:w="382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8643BE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8643BE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8643BE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3A25DB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мочевина, креатинин)</w:t>
            </w:r>
          </w:p>
          <w:p w:rsidR="00DB2A4E" w:rsidRPr="00F94682" w:rsidRDefault="003A25DB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Проба Зимницкого («свободная» у детей до 4 – 5 лет), </w:t>
            </w:r>
          </w:p>
          <w:p w:rsidR="00DB2A4E" w:rsidRPr="00F94682" w:rsidRDefault="003A25DB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 Посев мочи на флору с определением чувствительности к антибиотикам,</w:t>
            </w:r>
          </w:p>
          <w:p w:rsidR="00DB2A4E" w:rsidRPr="00F94682" w:rsidRDefault="003A25DB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.УЗИ ОМС</w:t>
            </w:r>
          </w:p>
        </w:tc>
        <w:tc>
          <w:tcPr>
            <w:tcW w:w="3860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</w:t>
            </w:r>
            <w:r w:rsidR="008643BE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Общий анализ крови (развернутый),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мочи,</w:t>
            </w:r>
          </w:p>
          <w:p w:rsidR="00DB2A4E" w:rsidRPr="00F94682" w:rsidRDefault="003A25DB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мочевина, креатинин),</w:t>
            </w:r>
          </w:p>
          <w:p w:rsidR="00DB2A4E" w:rsidRPr="00F94682" w:rsidRDefault="003A25DB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 xml:space="preserve">. Посев мочи на флору с определением чувствительности к антибиотикам, </w:t>
            </w:r>
          </w:p>
          <w:p w:rsidR="00DB2A4E" w:rsidRPr="00F94682" w:rsidRDefault="003A25DB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 Проба Зимницкого («свободная» у детей до 4 – 5 лет),</w:t>
            </w:r>
          </w:p>
          <w:p w:rsidR="00DB2A4E" w:rsidRPr="00F94682" w:rsidRDefault="003A25DB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 УЗИ органов мочевой системы (ОМС)</w:t>
            </w:r>
          </w:p>
          <w:p w:rsidR="008643BE" w:rsidRPr="00F94682" w:rsidRDefault="003A25DB" w:rsidP="008643BE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8643BE" w:rsidRPr="00F94682">
              <w:rPr>
                <w:rFonts w:ascii="Liberation Serif" w:hAnsi="Liberation Serif"/>
              </w:rPr>
              <w:t xml:space="preserve">. Рентгеноурологическое обследование в стадии </w:t>
            </w:r>
            <w:r w:rsidR="008643BE">
              <w:rPr>
                <w:rFonts w:ascii="Liberation Serif" w:hAnsi="Liberation Serif"/>
              </w:rPr>
              <w:t>ремиссии</w:t>
            </w:r>
            <w:r w:rsidR="008643BE" w:rsidRPr="00F94682">
              <w:rPr>
                <w:rFonts w:ascii="Liberation Serif" w:hAnsi="Liberation Serif"/>
              </w:rPr>
              <w:t>: МЦГ</w:t>
            </w:r>
            <w:r w:rsidR="00F24B9C">
              <w:rPr>
                <w:rFonts w:ascii="Liberation Serif" w:hAnsi="Liberation Serif"/>
              </w:rPr>
              <w:t xml:space="preserve"> (по показаниям);</w:t>
            </w:r>
            <w:r w:rsidR="008643BE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3A25D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3A25DB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 xml:space="preserve">. </w:t>
            </w:r>
            <w:r w:rsidR="003A25DB">
              <w:rPr>
                <w:rFonts w:ascii="Liberation Serif" w:hAnsi="Liberation Serif"/>
              </w:rPr>
              <w:t>Заключение г</w:t>
            </w:r>
            <w:r w:rsidRPr="00F94682">
              <w:rPr>
                <w:rFonts w:ascii="Liberation Serif" w:hAnsi="Liberation Serif"/>
              </w:rPr>
              <w:t>инеколог</w:t>
            </w:r>
            <w:r w:rsidR="00AB3437">
              <w:rPr>
                <w:rFonts w:ascii="Liberation Serif" w:hAnsi="Liberation Serif"/>
              </w:rPr>
              <w:t>а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</w:tc>
      </w:tr>
      <w:tr w:rsidR="00DB2A4E" w:rsidRPr="00F94682" w:rsidTr="00007D46">
        <w:trPr>
          <w:trHeight w:val="145"/>
        </w:trPr>
        <w:tc>
          <w:tcPr>
            <w:tcW w:w="510" w:type="dxa"/>
            <w:tcMar>
              <w:left w:w="83" w:type="dxa"/>
            </w:tcMar>
          </w:tcPr>
          <w:p w:rsidR="00DB2A4E" w:rsidRPr="00F94682" w:rsidRDefault="006D79D7" w:rsidP="00CD3FEB">
            <w:pPr>
              <w:spacing w:after="20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063" w:type="dxa"/>
          </w:tcPr>
          <w:p w:rsidR="00297D41" w:rsidRDefault="00297D41" w:rsidP="00297D4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</w:t>
            </w:r>
            <w:r w:rsidRPr="00F94682">
              <w:rPr>
                <w:rFonts w:ascii="Liberation Serif" w:hAnsi="Liberation Serif"/>
              </w:rPr>
              <w:t>ефротический синдром независимо от формы; нефритичес</w:t>
            </w:r>
            <w:r>
              <w:rPr>
                <w:rFonts w:ascii="Liberation Serif" w:hAnsi="Liberation Serif"/>
              </w:rPr>
              <w:t>кий синдром независимо от формы</w:t>
            </w:r>
          </w:p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886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00;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01;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03;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04;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05.9</w:t>
            </w:r>
          </w:p>
        </w:tc>
        <w:tc>
          <w:tcPr>
            <w:tcW w:w="2231" w:type="dxa"/>
          </w:tcPr>
          <w:p w:rsidR="00007D46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Рецидивирующее/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прогрессирующее течение.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pStyle w:val="af3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Отсутствие эффекта от лечения.</w:t>
            </w:r>
          </w:p>
          <w:p w:rsidR="00DB2A4E" w:rsidRPr="00F94682" w:rsidRDefault="00DB2A4E" w:rsidP="00CD3FEB">
            <w:pPr>
              <w:pStyle w:val="af3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Необходимость контроля терапии, клинического состояния.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наблюдение,</w:t>
            </w:r>
            <w:r w:rsidRPr="00F94682">
              <w:rPr>
                <w:rFonts w:ascii="Liberation Serif" w:hAnsi="Liberation Serif"/>
                <w:szCs w:val="20"/>
              </w:rPr>
              <w:t xml:space="preserve"> контроль за лечением и выполнением рекомендаций специалистов </w:t>
            </w:r>
            <w:r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pStyle w:val="af3"/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:rsidR="00DB2A4E" w:rsidRPr="00F94682" w:rsidRDefault="00DB2A4E" w:rsidP="00CD3FEB">
            <w:pPr>
              <w:pStyle w:val="af3"/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007D46" w:rsidRDefault="00DB2A4E" w:rsidP="00007D46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Два раза в месяц до формирования </w:t>
            </w:r>
            <w:r w:rsidR="00007D46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 xml:space="preserve"> (при терапии ГКС, цитостатиками)</w:t>
            </w:r>
            <w:r w:rsidR="00007D46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далее -      ежемесячно (1 год) после манифестации/</w:t>
            </w:r>
          </w:p>
          <w:p w:rsidR="00007D46" w:rsidRDefault="00DB2A4E" w:rsidP="00007D46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рецидива, далее – 1 раз</w:t>
            </w:r>
            <w:r w:rsidR="00007D46">
              <w:rPr>
                <w:rFonts w:ascii="Liberation Serif" w:hAnsi="Liberation Serif"/>
              </w:rPr>
              <w:t xml:space="preserve"> в </w:t>
            </w:r>
            <w:r w:rsidRPr="00F94682">
              <w:rPr>
                <w:rFonts w:ascii="Liberation Serif" w:hAnsi="Liberation Serif"/>
              </w:rPr>
              <w:t xml:space="preserve">3 мес. </w:t>
            </w:r>
          </w:p>
          <w:p w:rsidR="00DB2A4E" w:rsidRPr="00F94682" w:rsidRDefault="00DB2A4E" w:rsidP="00007D46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(в период стойкой </w:t>
            </w:r>
            <w:r w:rsidR="00007D46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).</w:t>
            </w:r>
          </w:p>
        </w:tc>
        <w:tc>
          <w:tcPr>
            <w:tcW w:w="382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4E0A6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4E0A6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3A25DB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 xml:space="preserve">, мочевина, креатинин, холестерин, калий, натри, хлор), </w:t>
            </w:r>
          </w:p>
          <w:p w:rsidR="00DB2A4E" w:rsidRPr="00F94682" w:rsidRDefault="003A25DB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Суточная протеинурия,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проба Зимницкого («свободная» у детей до 4 – 5 лет) – в период обратного развития симптомов, </w:t>
            </w:r>
            <w:r w:rsidR="004E0A61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3A25DB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 УЗИ ОМС,</w:t>
            </w:r>
          </w:p>
          <w:p w:rsidR="00DB2A4E" w:rsidRPr="00F94682" w:rsidRDefault="003A25DB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ЭКГ</w:t>
            </w:r>
            <w:r w:rsidR="004E0A6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3A25D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3A25DB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 xml:space="preserve">. </w:t>
            </w:r>
            <w:r w:rsidR="00C24E09">
              <w:rPr>
                <w:rFonts w:ascii="Liberation Serif" w:hAnsi="Liberation Serif"/>
              </w:rPr>
              <w:t>П</w:t>
            </w:r>
            <w:r w:rsidR="00C24E09" w:rsidRPr="00F94682">
              <w:rPr>
                <w:rFonts w:ascii="Liberation Serif" w:hAnsi="Liberation Serif"/>
              </w:rPr>
              <w:t>осев мочи на флору с определением чувствительности к антибиотикам</w:t>
            </w:r>
            <w:r w:rsidR="00C24E09">
              <w:rPr>
                <w:rFonts w:ascii="Liberation Serif" w:hAnsi="Liberation Serif"/>
              </w:rPr>
              <w:t xml:space="preserve"> – п</w:t>
            </w:r>
            <w:r w:rsidR="00C24E09" w:rsidRPr="00F94682">
              <w:rPr>
                <w:rFonts w:ascii="Liberation Serif" w:hAnsi="Liberation Serif"/>
              </w:rPr>
              <w:t>ри</w:t>
            </w:r>
            <w:r w:rsidR="00C24E09">
              <w:rPr>
                <w:rFonts w:ascii="Liberation Serif" w:hAnsi="Liberation Serif"/>
              </w:rPr>
              <w:t xml:space="preserve"> </w:t>
            </w:r>
            <w:r w:rsidR="00C24E09" w:rsidRPr="00F94682">
              <w:rPr>
                <w:rFonts w:ascii="Liberation Serif" w:hAnsi="Liberation Serif"/>
              </w:rPr>
              <w:t>бактериурии</w:t>
            </w:r>
          </w:p>
        </w:tc>
        <w:tc>
          <w:tcPr>
            <w:tcW w:w="3860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3.Гидробаланс</w:t>
            </w:r>
            <w:r w:rsidR="00C24E09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 (развернутый с тромбоцитами),</w:t>
            </w:r>
          </w:p>
          <w:p w:rsidR="00DB2A4E" w:rsidRPr="00F94682" w:rsidRDefault="003A25DB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 xml:space="preserve">, мочевина, креатинин, холестерин, калий, натрий, хлор, кальций, фосфор), </w:t>
            </w:r>
          </w:p>
          <w:p w:rsidR="00DB2A4E" w:rsidRPr="00F94682" w:rsidRDefault="003A25DB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Суточная протеинурия, </w:t>
            </w:r>
          </w:p>
          <w:p w:rsidR="00DB2A4E" w:rsidRPr="00F94682" w:rsidRDefault="003A25DB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Проба Зимницкого («свободная» у детей до 4 – 5 лет) – в период обратного развития симптомов, </w:t>
            </w:r>
            <w:r w:rsidR="00C24E09">
              <w:rPr>
                <w:rFonts w:ascii="Liberation Serif" w:hAnsi="Liberation Serif"/>
              </w:rPr>
              <w:t>ремиссии</w:t>
            </w:r>
            <w:r w:rsidR="00DB2A4E"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3A25DB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 xml:space="preserve">. УЗИ ОМС,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3A25DB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>.</w:t>
            </w:r>
            <w:r w:rsidR="00946DE9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ЭКГ</w:t>
            </w:r>
            <w:r w:rsidR="00C24E09">
              <w:rPr>
                <w:rFonts w:ascii="Liberation Serif" w:hAnsi="Liberation Serif"/>
              </w:rPr>
              <w:t>,</w:t>
            </w:r>
          </w:p>
          <w:p w:rsidR="00DB2A4E" w:rsidRPr="00F94682" w:rsidRDefault="003A25DB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C24E09">
              <w:rPr>
                <w:rFonts w:ascii="Liberation Serif" w:hAnsi="Liberation Serif"/>
              </w:rPr>
              <w:t>П</w:t>
            </w:r>
            <w:r w:rsidR="00C24E09" w:rsidRPr="00F94682">
              <w:rPr>
                <w:rFonts w:ascii="Liberation Serif" w:hAnsi="Liberation Serif"/>
              </w:rPr>
              <w:t xml:space="preserve">осев мочи на флору с определением чувствительности </w:t>
            </w:r>
            <w:r w:rsidR="004A52CC">
              <w:rPr>
                <w:rFonts w:ascii="Liberation Serif" w:hAnsi="Liberation Serif"/>
              </w:rPr>
              <w:br/>
            </w:r>
            <w:r w:rsidR="00C24E09" w:rsidRPr="00F94682">
              <w:rPr>
                <w:rFonts w:ascii="Liberation Serif" w:hAnsi="Liberation Serif"/>
              </w:rPr>
              <w:t>к антибиотикам</w:t>
            </w:r>
            <w:r w:rsidR="00C24E09">
              <w:rPr>
                <w:rFonts w:ascii="Liberation Serif" w:hAnsi="Liberation Serif"/>
              </w:rPr>
              <w:t xml:space="preserve"> – п</w:t>
            </w:r>
            <w:r w:rsidR="00C24E09" w:rsidRPr="00F94682">
              <w:rPr>
                <w:rFonts w:ascii="Liberation Serif" w:hAnsi="Liberation Serif"/>
              </w:rPr>
              <w:t>ри</w:t>
            </w:r>
            <w:r w:rsidR="00C24E09">
              <w:rPr>
                <w:rFonts w:ascii="Liberation Serif" w:hAnsi="Liberation Serif"/>
              </w:rPr>
              <w:t xml:space="preserve"> </w:t>
            </w:r>
            <w:r w:rsidR="00C24E09" w:rsidRPr="00F94682">
              <w:rPr>
                <w:rFonts w:ascii="Liberation Serif" w:hAnsi="Liberation Serif"/>
              </w:rPr>
              <w:t>бактериурии</w:t>
            </w:r>
            <w:r w:rsidR="00C24E09">
              <w:rPr>
                <w:rFonts w:ascii="Liberation Serif" w:hAnsi="Liberation Serif"/>
              </w:rPr>
              <w:t>,</w:t>
            </w:r>
          </w:p>
          <w:p w:rsidR="00DB2A4E" w:rsidRPr="00F94682" w:rsidRDefault="003A25DB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  <w:r w:rsidR="00DB2A4E" w:rsidRPr="00F94682">
              <w:rPr>
                <w:rFonts w:ascii="Liberation Serif" w:hAnsi="Liberation Serif"/>
              </w:rPr>
              <w:t>. КЩС – по показаниям</w:t>
            </w:r>
          </w:p>
        </w:tc>
      </w:tr>
      <w:tr w:rsidR="00DB2A4E" w:rsidRPr="00F94682" w:rsidTr="00007D46">
        <w:trPr>
          <w:trHeight w:val="145"/>
        </w:trPr>
        <w:tc>
          <w:tcPr>
            <w:tcW w:w="510" w:type="dxa"/>
            <w:tcMar>
              <w:left w:w="83" w:type="dxa"/>
            </w:tcMar>
          </w:tcPr>
          <w:p w:rsidR="00DB2A4E" w:rsidRPr="00F94682" w:rsidRDefault="006D79D7" w:rsidP="00CD3FEB">
            <w:pPr>
              <w:spacing w:after="20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063" w:type="dxa"/>
          </w:tcPr>
          <w:p w:rsidR="00DB2A4E" w:rsidRPr="00F94682" w:rsidRDefault="00F30D03" w:rsidP="00297D41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Изолированный</w:t>
            </w:r>
            <w:r w:rsidR="00DB2A4E" w:rsidRPr="00F94682">
              <w:rPr>
                <w:rFonts w:ascii="Liberation Serif" w:hAnsi="Liberation Serif"/>
              </w:rPr>
              <w:t xml:space="preserve"> мочевой синдром (рецидивирующая и устойчивая гематурия; протеинурия)</w:t>
            </w:r>
          </w:p>
        </w:tc>
        <w:tc>
          <w:tcPr>
            <w:tcW w:w="886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02;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39.1;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39.2</w:t>
            </w:r>
          </w:p>
        </w:tc>
        <w:tc>
          <w:tcPr>
            <w:tcW w:w="2231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наблюдение,</w:t>
            </w:r>
            <w:r w:rsidRPr="00F94682">
              <w:rPr>
                <w:rFonts w:ascii="Liberation Serif" w:hAnsi="Liberation Serif"/>
                <w:szCs w:val="20"/>
              </w:rPr>
              <w:t xml:space="preserve"> контроль за лечением и выполнением рекомендаций специалистов </w:t>
            </w:r>
            <w:r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9156E9" w:rsidRDefault="009156E9" w:rsidP="009156E9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Ежемесячно в первые 6 мес. после манифестации, далее – 1 раз</w:t>
            </w:r>
            <w:r>
              <w:rPr>
                <w:rFonts w:ascii="Liberation Serif" w:hAnsi="Liberation Serif"/>
              </w:rPr>
              <w:t xml:space="preserve"> в </w:t>
            </w:r>
            <w:r w:rsidRPr="00F94682">
              <w:rPr>
                <w:rFonts w:ascii="Liberation Serif" w:hAnsi="Liberation Serif"/>
              </w:rPr>
              <w:t xml:space="preserve">3 мес. </w:t>
            </w:r>
          </w:p>
          <w:p w:rsidR="00DB2A4E" w:rsidRPr="00F94682" w:rsidRDefault="009156E9" w:rsidP="009156E9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(в период </w:t>
            </w:r>
            <w:r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)</w:t>
            </w:r>
          </w:p>
        </w:tc>
        <w:tc>
          <w:tcPr>
            <w:tcW w:w="382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DB1B1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DB1B1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350ADB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мочевина, креатинин, холестерин – по возможности, электролиты),</w:t>
            </w:r>
          </w:p>
          <w:p w:rsidR="00DB2A4E" w:rsidRPr="00F94682" w:rsidRDefault="00350ADB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Суточная протеинурия, </w:t>
            </w:r>
          </w:p>
          <w:p w:rsidR="00DB2A4E" w:rsidRPr="00F94682" w:rsidRDefault="00350ADB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Проба Зимницкого («свободная» у детей до 4 – 5 лет), </w:t>
            </w:r>
          </w:p>
          <w:p w:rsidR="00DB2A4E" w:rsidRPr="00F94682" w:rsidRDefault="00350ADB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УЗИ ОМС,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350ADB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>. ЭКГ</w:t>
            </w:r>
            <w:r w:rsidR="00DB1B1B">
              <w:rPr>
                <w:rFonts w:ascii="Liberation Serif" w:hAnsi="Liberation Serif"/>
              </w:rPr>
              <w:t>,</w:t>
            </w:r>
          </w:p>
          <w:p w:rsidR="00DB2A4E" w:rsidRPr="00F94682" w:rsidRDefault="00350ADB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DB1B1B">
              <w:rPr>
                <w:rFonts w:ascii="Liberation Serif" w:hAnsi="Liberation Serif"/>
              </w:rPr>
              <w:t>П</w:t>
            </w:r>
            <w:r w:rsidR="00DB1B1B" w:rsidRPr="00F94682">
              <w:rPr>
                <w:rFonts w:ascii="Liberation Serif" w:hAnsi="Liberation Serif"/>
              </w:rPr>
              <w:t>осев мочи на флору с определением чувствительности к антибиотикам</w:t>
            </w:r>
            <w:r w:rsidR="00DB1B1B">
              <w:rPr>
                <w:rFonts w:ascii="Liberation Serif" w:hAnsi="Liberation Serif"/>
              </w:rPr>
              <w:t xml:space="preserve"> – п</w:t>
            </w:r>
            <w:r w:rsidR="00DB1B1B" w:rsidRPr="00F94682">
              <w:rPr>
                <w:rFonts w:ascii="Liberation Serif" w:hAnsi="Liberation Serif"/>
              </w:rPr>
              <w:t>ри</w:t>
            </w:r>
            <w:r w:rsidR="00DB1B1B">
              <w:rPr>
                <w:rFonts w:ascii="Liberation Serif" w:hAnsi="Liberation Serif"/>
              </w:rPr>
              <w:t xml:space="preserve"> </w:t>
            </w:r>
            <w:r w:rsidR="00DB1B1B" w:rsidRPr="00F94682">
              <w:rPr>
                <w:rFonts w:ascii="Liberation Serif" w:hAnsi="Liberation Serif"/>
              </w:rPr>
              <w:t>бактериурии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3860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  <w:r w:rsidR="002C328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 (развернутый с тромбоцитами),</w:t>
            </w:r>
          </w:p>
          <w:p w:rsidR="00DB2A4E" w:rsidRPr="00F94682" w:rsidRDefault="00350ADB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 xml:space="preserve">, мочевина, креатинин, холестерин, калий, натрий, хлор, кальций, фосфор), </w:t>
            </w:r>
          </w:p>
          <w:p w:rsidR="00DB2A4E" w:rsidRPr="00F94682" w:rsidRDefault="00350ADB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Суточная протеинурия, </w:t>
            </w:r>
          </w:p>
          <w:p w:rsidR="00DB2A4E" w:rsidRPr="00F94682" w:rsidRDefault="00350ADB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Проба Зимницкого («свободная» у детей до 4 – 5 лет) – в период обратного развития симптомов, </w:t>
            </w:r>
            <w:r w:rsidR="002C3284">
              <w:rPr>
                <w:rFonts w:ascii="Liberation Serif" w:hAnsi="Liberation Serif"/>
              </w:rPr>
              <w:t>ремиссии</w:t>
            </w:r>
            <w:r w:rsidR="00DB2A4E"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350ADB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 xml:space="preserve">. УЗИ ОМС,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350ADB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>. ЭКГ</w:t>
            </w:r>
            <w:r w:rsidR="002C3284">
              <w:rPr>
                <w:rFonts w:ascii="Liberation Serif" w:hAnsi="Liberation Serif"/>
              </w:rPr>
              <w:t>,</w:t>
            </w:r>
          </w:p>
          <w:p w:rsidR="00DB2A4E" w:rsidRPr="00F94682" w:rsidRDefault="00350ADB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2C3284">
              <w:rPr>
                <w:rFonts w:ascii="Liberation Serif" w:hAnsi="Liberation Serif"/>
              </w:rPr>
              <w:t>П</w:t>
            </w:r>
            <w:r w:rsidR="002C3284" w:rsidRPr="00F94682">
              <w:rPr>
                <w:rFonts w:ascii="Liberation Serif" w:hAnsi="Liberation Serif"/>
              </w:rPr>
              <w:t>осев мочи на флору с определением чувствительности к антибиотикам</w:t>
            </w:r>
            <w:r w:rsidR="002C3284">
              <w:rPr>
                <w:rFonts w:ascii="Liberation Serif" w:hAnsi="Liberation Serif"/>
              </w:rPr>
              <w:t xml:space="preserve"> – п</w:t>
            </w:r>
            <w:r w:rsidR="002C3284" w:rsidRPr="00F94682">
              <w:rPr>
                <w:rFonts w:ascii="Liberation Serif" w:hAnsi="Liberation Serif"/>
              </w:rPr>
              <w:t>ри</w:t>
            </w:r>
            <w:r w:rsidR="002C3284">
              <w:rPr>
                <w:rFonts w:ascii="Liberation Serif" w:hAnsi="Liberation Serif"/>
              </w:rPr>
              <w:t xml:space="preserve"> </w:t>
            </w:r>
            <w:r w:rsidR="002C3284" w:rsidRPr="00F94682">
              <w:rPr>
                <w:rFonts w:ascii="Liberation Serif" w:hAnsi="Liberation Serif"/>
              </w:rPr>
              <w:t>бактериурии</w:t>
            </w:r>
            <w:r w:rsidR="002C3284">
              <w:rPr>
                <w:rFonts w:ascii="Liberation Serif" w:hAnsi="Liberation Serif"/>
              </w:rPr>
              <w:t>,</w:t>
            </w:r>
          </w:p>
          <w:p w:rsidR="00DB2A4E" w:rsidRPr="00F94682" w:rsidRDefault="00350ADB" w:rsidP="002C3284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  <w:r w:rsidR="00DB2A4E" w:rsidRPr="00F94682">
              <w:rPr>
                <w:rFonts w:ascii="Liberation Serif" w:hAnsi="Liberation Serif"/>
              </w:rPr>
              <w:t>. При микрогематурии - длительность кровотечения, свертываемость крови, консультация ЛОР (аудиограмма – по возможности)</w:t>
            </w:r>
          </w:p>
        </w:tc>
      </w:tr>
      <w:tr w:rsidR="00DB2A4E" w:rsidRPr="00F94682" w:rsidTr="00007D46">
        <w:trPr>
          <w:trHeight w:val="145"/>
        </w:trPr>
        <w:tc>
          <w:tcPr>
            <w:tcW w:w="510" w:type="dxa"/>
            <w:tcMar>
              <w:left w:w="83" w:type="dxa"/>
            </w:tcMar>
          </w:tcPr>
          <w:p w:rsidR="00DB2A4E" w:rsidRPr="00F94682" w:rsidRDefault="006D79D7" w:rsidP="00CD3FEB">
            <w:pPr>
              <w:spacing w:after="20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063" w:type="dxa"/>
          </w:tcPr>
          <w:p w:rsidR="00DB2A4E" w:rsidRPr="00F94682" w:rsidRDefault="00F30D03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Тубулоинтерстициальный</w:t>
            </w:r>
            <w:r w:rsidR="00297D41">
              <w:rPr>
                <w:rFonts w:ascii="Liberation Serif" w:hAnsi="Liberation Serif"/>
              </w:rPr>
              <w:t xml:space="preserve"> нефрит острый и хронический</w:t>
            </w:r>
            <w:r w:rsidR="00DB2A4E" w:rsidRPr="00F94682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886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11.8;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14;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15.9;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16.8</w:t>
            </w:r>
          </w:p>
        </w:tc>
        <w:tc>
          <w:tcPr>
            <w:tcW w:w="2231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Рецидивирующее течение.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наблюдение,</w:t>
            </w:r>
            <w:r w:rsidRPr="00F94682">
              <w:rPr>
                <w:rFonts w:ascii="Liberation Serif" w:hAnsi="Liberation Serif"/>
                <w:szCs w:val="20"/>
              </w:rPr>
              <w:t xml:space="preserve"> контроль за лечением и выполнением рекомендаций специалистов </w:t>
            </w:r>
            <w:r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383CE1" w:rsidRDefault="00383CE1" w:rsidP="00383CE1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Ежемесячно в первые 6 мес. после манифестации, далее – 1 раз</w:t>
            </w:r>
            <w:r>
              <w:rPr>
                <w:rFonts w:ascii="Liberation Serif" w:hAnsi="Liberation Serif"/>
              </w:rPr>
              <w:t xml:space="preserve"> в </w:t>
            </w:r>
            <w:r w:rsidRPr="00F94682">
              <w:rPr>
                <w:rFonts w:ascii="Liberation Serif" w:hAnsi="Liberation Serif"/>
              </w:rPr>
              <w:t xml:space="preserve">3 мес. </w:t>
            </w:r>
          </w:p>
          <w:p w:rsidR="00DB2A4E" w:rsidRPr="00F94682" w:rsidRDefault="00383CE1" w:rsidP="00383CE1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(в период </w:t>
            </w:r>
            <w:r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)</w:t>
            </w:r>
          </w:p>
        </w:tc>
        <w:tc>
          <w:tcPr>
            <w:tcW w:w="382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146241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мочевина, креатинин, холестерин – по возможности, электролиты),</w:t>
            </w:r>
          </w:p>
          <w:p w:rsidR="00DB2A4E" w:rsidRPr="00F94682" w:rsidRDefault="00146241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Суточная протеинурия, </w:t>
            </w:r>
          </w:p>
          <w:p w:rsidR="00DB2A4E" w:rsidRPr="00F94682" w:rsidRDefault="00146241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Проба Зимницкого («свободная» у детей до 4 – 5 лет), </w:t>
            </w:r>
          </w:p>
          <w:p w:rsidR="00DB2A4E" w:rsidRPr="00F94682" w:rsidRDefault="00146241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 xml:space="preserve">. УЗИ ОМС, </w:t>
            </w:r>
          </w:p>
          <w:p w:rsidR="00DB2A4E" w:rsidRPr="00F94682" w:rsidRDefault="00146241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DB2A4E" w:rsidRPr="00F94682">
              <w:rPr>
                <w:rFonts w:ascii="Liberation Serif" w:hAnsi="Liberation Serif"/>
              </w:rPr>
              <w:t>. ЭКГ</w:t>
            </w:r>
            <w:r w:rsidR="00383CE1">
              <w:rPr>
                <w:rFonts w:ascii="Liberation Serif" w:hAnsi="Liberation Serif"/>
              </w:rPr>
              <w:t>,</w:t>
            </w:r>
            <w:r w:rsidR="00DB2A4E"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146241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383CE1">
              <w:rPr>
                <w:rFonts w:ascii="Liberation Serif" w:hAnsi="Liberation Serif"/>
              </w:rPr>
              <w:t>П</w:t>
            </w:r>
            <w:r w:rsidR="00383CE1" w:rsidRPr="00F94682">
              <w:rPr>
                <w:rFonts w:ascii="Liberation Serif" w:hAnsi="Liberation Serif"/>
              </w:rPr>
              <w:t>осев мочи на флору с определением чувствительности к антибиотикам</w:t>
            </w:r>
            <w:r w:rsidR="00383CE1">
              <w:rPr>
                <w:rFonts w:ascii="Liberation Serif" w:hAnsi="Liberation Serif"/>
              </w:rPr>
              <w:t xml:space="preserve"> – п</w:t>
            </w:r>
            <w:r w:rsidR="00383CE1" w:rsidRPr="00F94682">
              <w:rPr>
                <w:rFonts w:ascii="Liberation Serif" w:hAnsi="Liberation Serif"/>
              </w:rPr>
              <w:t>ри</w:t>
            </w:r>
            <w:r w:rsidR="00383CE1">
              <w:rPr>
                <w:rFonts w:ascii="Liberation Serif" w:hAnsi="Liberation Serif"/>
              </w:rPr>
              <w:t xml:space="preserve"> </w:t>
            </w:r>
            <w:r w:rsidR="00383CE1" w:rsidRPr="00F94682">
              <w:rPr>
                <w:rFonts w:ascii="Liberation Serif" w:hAnsi="Liberation Serif"/>
              </w:rPr>
              <w:t>бактериурии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3860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 (развернутый с тромбоцитами),</w:t>
            </w:r>
          </w:p>
          <w:p w:rsidR="00DB2A4E" w:rsidRPr="00F94682" w:rsidRDefault="00C869B8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 xml:space="preserve">, мочевина, креатинин, холестерин, мочевая кислота, калий, натрий, кальций, хлор, фосфор), </w:t>
            </w:r>
          </w:p>
          <w:p w:rsidR="00DB2A4E" w:rsidRPr="00F94682" w:rsidRDefault="00C869B8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Суточная протеинурия,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проба Зимницкого («свободная» </w:t>
            </w:r>
            <w:r w:rsidR="004A52CC">
              <w:rPr>
                <w:rFonts w:ascii="Liberation Serif" w:hAnsi="Liberation Serif"/>
              </w:rPr>
              <w:br/>
            </w:r>
            <w:r w:rsidRPr="00F94682">
              <w:rPr>
                <w:rFonts w:ascii="Liberation Serif" w:hAnsi="Liberation Serif"/>
              </w:rPr>
              <w:t>у детей до 4 – 5 лет) – в период обратного развития симптомов, КЛР,</w:t>
            </w:r>
          </w:p>
          <w:p w:rsidR="00DB2A4E" w:rsidRPr="00F94682" w:rsidRDefault="00C869B8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 УЗИ ОМС,</w:t>
            </w:r>
          </w:p>
          <w:p w:rsidR="00DB2A4E" w:rsidRPr="00F94682" w:rsidRDefault="00C869B8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ЭКГ</w:t>
            </w:r>
          </w:p>
          <w:p w:rsidR="00DB2A4E" w:rsidRPr="00F94682" w:rsidRDefault="00C869B8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383CE1">
              <w:rPr>
                <w:rFonts w:ascii="Liberation Serif" w:hAnsi="Liberation Serif"/>
              </w:rPr>
              <w:t>П</w:t>
            </w:r>
            <w:r w:rsidR="00383CE1" w:rsidRPr="00F94682">
              <w:rPr>
                <w:rFonts w:ascii="Liberation Serif" w:hAnsi="Liberation Serif"/>
              </w:rPr>
              <w:t xml:space="preserve">осев мочи на флору с определением чувствительности </w:t>
            </w:r>
            <w:r w:rsidR="004A52CC">
              <w:rPr>
                <w:rFonts w:ascii="Liberation Serif" w:hAnsi="Liberation Serif"/>
              </w:rPr>
              <w:br/>
            </w:r>
            <w:r w:rsidR="00383CE1" w:rsidRPr="00F94682">
              <w:rPr>
                <w:rFonts w:ascii="Liberation Serif" w:hAnsi="Liberation Serif"/>
              </w:rPr>
              <w:t>к антибиотикам</w:t>
            </w:r>
            <w:r w:rsidR="00383CE1">
              <w:rPr>
                <w:rFonts w:ascii="Liberation Serif" w:hAnsi="Liberation Serif"/>
              </w:rPr>
              <w:t xml:space="preserve"> – п</w:t>
            </w:r>
            <w:r w:rsidR="00383CE1" w:rsidRPr="00F94682">
              <w:rPr>
                <w:rFonts w:ascii="Liberation Serif" w:hAnsi="Liberation Serif"/>
              </w:rPr>
              <w:t>ри</w:t>
            </w:r>
            <w:r w:rsidR="00383CE1">
              <w:rPr>
                <w:rFonts w:ascii="Liberation Serif" w:hAnsi="Liberation Serif"/>
              </w:rPr>
              <w:t xml:space="preserve"> </w:t>
            </w:r>
            <w:r w:rsidR="00383CE1" w:rsidRPr="00F94682">
              <w:rPr>
                <w:rFonts w:ascii="Liberation Serif" w:hAnsi="Liberation Serif"/>
              </w:rPr>
              <w:t>бактериурии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C869B8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="00DB2A4E" w:rsidRPr="00F94682">
              <w:rPr>
                <w:rFonts w:ascii="Liberation Serif" w:hAnsi="Liberation Serif"/>
              </w:rPr>
              <w:t>. Суточная оксалурия, уратурия, фосфатурия (по показаниям)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C869B8" w:rsidP="00383CE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  <w:r w:rsidR="00DB2A4E" w:rsidRPr="00F94682">
              <w:rPr>
                <w:rFonts w:ascii="Liberation Serif" w:hAnsi="Liberation Serif"/>
              </w:rPr>
              <w:t>. КЩС – по показаниям</w:t>
            </w:r>
          </w:p>
        </w:tc>
      </w:tr>
      <w:tr w:rsidR="00DB2A4E" w:rsidRPr="00F94682" w:rsidTr="00007D46">
        <w:trPr>
          <w:trHeight w:val="145"/>
        </w:trPr>
        <w:tc>
          <w:tcPr>
            <w:tcW w:w="510" w:type="dxa"/>
            <w:tcMar>
              <w:left w:w="83" w:type="dxa"/>
            </w:tcMar>
          </w:tcPr>
          <w:p w:rsidR="00DB2A4E" w:rsidRPr="00F94682" w:rsidRDefault="006D79D7" w:rsidP="00CD3FEB">
            <w:pPr>
              <w:spacing w:after="20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063" w:type="dxa"/>
          </w:tcPr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Врожденные и наследственные заболевания почек</w:t>
            </w:r>
          </w:p>
        </w:tc>
        <w:tc>
          <w:tcPr>
            <w:tcW w:w="886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 xml:space="preserve">N25; </w:t>
            </w:r>
            <w:r w:rsidRPr="00F94682">
              <w:rPr>
                <w:rFonts w:ascii="Liberation Serif" w:hAnsi="Liberation Serif"/>
                <w:lang w:val="en-US"/>
              </w:rPr>
              <w:t>E</w:t>
            </w:r>
            <w:r w:rsidRPr="00F94682">
              <w:rPr>
                <w:rFonts w:ascii="Liberation Serif" w:hAnsi="Liberation Serif"/>
              </w:rPr>
              <w:t>74.9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Q</w:t>
            </w:r>
            <w:r w:rsidRPr="00F94682">
              <w:rPr>
                <w:rFonts w:ascii="Liberation Serif" w:hAnsi="Liberation Serif"/>
              </w:rPr>
              <w:t>87.8</w:t>
            </w:r>
          </w:p>
        </w:tc>
        <w:tc>
          <w:tcPr>
            <w:tcW w:w="2231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наблюдение,</w:t>
            </w:r>
            <w:r w:rsidRPr="00F94682">
              <w:rPr>
                <w:rFonts w:ascii="Liberation Serif" w:hAnsi="Liberation Serif"/>
                <w:szCs w:val="20"/>
              </w:rPr>
              <w:t xml:space="preserve"> контроль за лечением и выполнением рекомендаций специалистов </w:t>
            </w:r>
            <w:r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4 - 12</w:t>
            </w:r>
          </w:p>
        </w:tc>
        <w:tc>
          <w:tcPr>
            <w:tcW w:w="382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93AD6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 xml:space="preserve">, мочевина, креатинин, холестерин, по возможности - калий, натрий, хлор, кальций, фосфор, щелочная фосфатаза), </w:t>
            </w:r>
          </w:p>
          <w:p w:rsidR="00DB2A4E" w:rsidRPr="00F94682" w:rsidRDefault="00D93AD6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Суточная протеинурия, </w:t>
            </w:r>
          </w:p>
          <w:p w:rsidR="00DB2A4E" w:rsidRPr="00F94682" w:rsidRDefault="00D93AD6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Проба Зимницкого («свободная» у детей до 4 – 5 лет),  </w:t>
            </w:r>
          </w:p>
          <w:p w:rsidR="00DB2A4E" w:rsidRPr="00F94682" w:rsidRDefault="00D93AD6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 xml:space="preserve">. УЗИ ОМС,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D93AD6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>. ЭКГ</w:t>
            </w:r>
          </w:p>
          <w:p w:rsidR="00DB2A4E" w:rsidRPr="00F94682" w:rsidRDefault="00D93AD6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383CE1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3860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</w:t>
            </w:r>
            <w:r w:rsidR="00F24B9C">
              <w:rPr>
                <w:rFonts w:ascii="Liberation Serif" w:hAnsi="Liberation Serif"/>
              </w:rPr>
              <w:t xml:space="preserve"> (развернутый)</w:t>
            </w:r>
            <w:r w:rsidRPr="00F94682">
              <w:rPr>
                <w:rFonts w:ascii="Liberation Serif" w:hAnsi="Liberation Serif"/>
              </w:rPr>
              <w:t xml:space="preserve">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 (развернутый с тромбоцитами),</w:t>
            </w:r>
          </w:p>
          <w:p w:rsidR="00DB2A4E" w:rsidRPr="00F94682" w:rsidRDefault="00D93AD6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 xml:space="preserve">, мочевина, креатинин, холестерин, калий, натрий, хлор, кальций, фосфор, щелочная фосфатаза), </w:t>
            </w:r>
          </w:p>
          <w:p w:rsidR="00DB2A4E" w:rsidRPr="00F94682" w:rsidRDefault="00D93AD6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Суточная протеинурия, </w:t>
            </w:r>
          </w:p>
          <w:p w:rsidR="00DB2A4E" w:rsidRPr="00F94682" w:rsidRDefault="00D93AD6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Проба Зимницкого («свободная» у детей до 4 – 5 лет),  </w:t>
            </w:r>
          </w:p>
          <w:p w:rsidR="00DB2A4E" w:rsidRPr="00F94682" w:rsidRDefault="00D93AD6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 xml:space="preserve">. УЗИ ОМС,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D93AD6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>. ЭКГ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93AD6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3E0A7D">
              <w:rPr>
                <w:rFonts w:ascii="Liberation Serif" w:hAnsi="Liberation Serif"/>
              </w:rPr>
              <w:t>1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383CE1" w:rsidRPr="00383CE1">
              <w:rPr>
                <w:rFonts w:ascii="Liberation Serif" w:hAnsi="Liberation Serif"/>
              </w:rPr>
              <w:t xml:space="preserve">Посев мочи на флору с определением чувствительности </w:t>
            </w:r>
            <w:r w:rsidR="004A52CC">
              <w:rPr>
                <w:rFonts w:ascii="Liberation Serif" w:hAnsi="Liberation Serif"/>
              </w:rPr>
              <w:br/>
            </w:r>
            <w:r w:rsidR="00383CE1" w:rsidRPr="00383CE1">
              <w:rPr>
                <w:rFonts w:ascii="Liberation Serif" w:hAnsi="Liberation Serif"/>
              </w:rPr>
              <w:t>к антибиотикам – при бактериурии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93AD6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3E0A7D">
              <w:rPr>
                <w:rFonts w:ascii="Liberation Serif" w:hAnsi="Liberation Serif"/>
              </w:rPr>
              <w:t>2</w:t>
            </w:r>
            <w:r w:rsidR="00DB2A4E" w:rsidRPr="00F94682">
              <w:rPr>
                <w:rFonts w:ascii="Liberation Serif" w:hAnsi="Liberation Serif"/>
              </w:rPr>
              <w:t>. Суточная экскреция электролитов</w:t>
            </w:r>
            <w:r w:rsidR="003E0A7D">
              <w:rPr>
                <w:rFonts w:ascii="Liberation Serif" w:hAnsi="Liberation Serif"/>
              </w:rPr>
              <w:t xml:space="preserve"> (в зависимости от клинической ситуации)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3E0A7D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13. КЩС (в зависимости от клинической ситуации); </w:t>
            </w:r>
          </w:p>
          <w:p w:rsidR="00DB2A4E" w:rsidRPr="00F94682" w:rsidRDefault="00E75E72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  <w:r w:rsidR="00DB2A4E" w:rsidRPr="00F94682">
              <w:rPr>
                <w:rFonts w:ascii="Liberation Serif" w:hAnsi="Liberation Serif"/>
              </w:rPr>
              <w:t>. Рентгенография костей нижних конечностей – по показаниям</w:t>
            </w:r>
            <w:r w:rsidR="003E0A7D">
              <w:rPr>
                <w:rFonts w:ascii="Liberation Serif" w:hAnsi="Liberation Serif"/>
              </w:rPr>
              <w:t>;</w:t>
            </w:r>
          </w:p>
          <w:p w:rsidR="00DB2A4E" w:rsidRPr="00F94682" w:rsidRDefault="00E75E72" w:rsidP="00383CE1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  <w:r w:rsidR="00DB2A4E" w:rsidRPr="00F94682">
              <w:rPr>
                <w:rFonts w:ascii="Liberation Serif" w:hAnsi="Liberation Serif"/>
              </w:rPr>
              <w:t>. При микрогематурии - длительность кровотечения, свертываемость крови, консультация ЛОР (аудиограмма – по возможности)</w:t>
            </w:r>
          </w:p>
        </w:tc>
      </w:tr>
      <w:tr w:rsidR="00DB2A4E" w:rsidRPr="00F94682" w:rsidTr="00007D46">
        <w:trPr>
          <w:trHeight w:val="145"/>
        </w:trPr>
        <w:tc>
          <w:tcPr>
            <w:tcW w:w="510" w:type="dxa"/>
            <w:tcBorders>
              <w:top w:val="nil"/>
            </w:tcBorders>
            <w:tcMar>
              <w:left w:w="83" w:type="dxa"/>
            </w:tcMar>
          </w:tcPr>
          <w:p w:rsidR="00DB2A4E" w:rsidRPr="00F94682" w:rsidRDefault="006D79D7" w:rsidP="00CD3FEB">
            <w:pPr>
              <w:spacing w:after="20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063" w:type="dxa"/>
            <w:tcBorders>
              <w:top w:val="nil"/>
            </w:tcBorders>
          </w:tcPr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Гемолитко-уремический синдром (ГУС)/атипичный ГУС</w:t>
            </w:r>
          </w:p>
        </w:tc>
        <w:tc>
          <w:tcPr>
            <w:tcW w:w="886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D</w:t>
            </w:r>
            <w:r w:rsidRPr="00F94682">
              <w:rPr>
                <w:rFonts w:ascii="Liberation Serif" w:hAnsi="Liberation Serif"/>
              </w:rPr>
              <w:t>59.3</w:t>
            </w:r>
          </w:p>
        </w:tc>
        <w:tc>
          <w:tcPr>
            <w:tcW w:w="2231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Динамическое наблюдение в стадии стойкой КЛР,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оценка функции почек, коррекция терапии,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появлении новых симптомов - решение вопроса о госпитализации в РАО №2/круглосуточный стационар нефрологического отделения ГАУЗ СО ОДКБ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tabs>
                <w:tab w:val="left" w:pos="284"/>
              </w:tabs>
              <w:ind w:left="284" w:hanging="284"/>
              <w:jc w:val="both"/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4-12</w:t>
            </w:r>
          </w:p>
        </w:tc>
        <w:tc>
          <w:tcPr>
            <w:tcW w:w="3827" w:type="dxa"/>
            <w:tcBorders>
              <w:top w:val="nil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 с тромбоцитами),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604967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альбумин, мочевина, креатинин, общий билирубин, глюкоза, калий, натрий, хлор),</w:t>
            </w:r>
          </w:p>
          <w:p w:rsidR="003E0A7D" w:rsidRDefault="00604967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3E0A7D">
              <w:rPr>
                <w:rFonts w:ascii="Liberation Serif" w:hAnsi="Liberation Serif"/>
              </w:rPr>
              <w:t xml:space="preserve">. КЩС; </w:t>
            </w:r>
          </w:p>
          <w:p w:rsidR="003E0A7D" w:rsidRDefault="003E0A7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 Суточная протеинурия (в зависимости от клинической ситуации);</w:t>
            </w:r>
          </w:p>
          <w:p w:rsidR="00DB2A4E" w:rsidRPr="00F94682" w:rsidRDefault="00DB36A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Проба Зимницкого («свободная» у детей до 4 – 5 лет),</w:t>
            </w:r>
          </w:p>
          <w:p w:rsidR="00DB2A4E" w:rsidRPr="00F94682" w:rsidRDefault="00DB36A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DB2A4E" w:rsidRPr="00F94682">
              <w:rPr>
                <w:rFonts w:ascii="Liberation Serif" w:hAnsi="Liberation Serif"/>
              </w:rPr>
              <w:t>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DB36AE">
              <w:rPr>
                <w:rFonts w:ascii="Liberation Serif" w:hAnsi="Liberation Serif"/>
              </w:rPr>
              <w:t>1</w:t>
            </w:r>
            <w:r w:rsidRPr="00F94682">
              <w:rPr>
                <w:rFonts w:ascii="Liberation Serif" w:hAnsi="Liberation Serif"/>
              </w:rPr>
              <w:t>. ЭКГ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36A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383CE1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DB36AE">
              <w:rPr>
                <w:rFonts w:ascii="Liberation Serif" w:hAnsi="Liberation Serif"/>
              </w:rPr>
              <w:t>3</w:t>
            </w:r>
            <w:r w:rsidRPr="00F94682">
              <w:rPr>
                <w:rFonts w:ascii="Liberation Serif" w:hAnsi="Liberation Serif"/>
              </w:rPr>
              <w:t>. При диспепсическом синдроме –</w:t>
            </w:r>
            <w:r w:rsidR="00604967">
              <w:rPr>
                <w:rFonts w:ascii="Liberation Serif" w:hAnsi="Liberation Serif"/>
              </w:rPr>
              <w:t xml:space="preserve">микробиологический </w:t>
            </w:r>
            <w:r w:rsidRPr="00F94682">
              <w:rPr>
                <w:rFonts w:ascii="Liberation Serif" w:hAnsi="Liberation Serif"/>
              </w:rPr>
              <w:t>анализ кала.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386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Гидробаланс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</w:t>
            </w:r>
            <w:r w:rsidR="00383CE1">
              <w:rPr>
                <w:rFonts w:ascii="Liberation Serif" w:hAnsi="Liberation Serif"/>
              </w:rPr>
              <w:t xml:space="preserve"> (</w:t>
            </w:r>
            <w:r w:rsidRPr="00F94682">
              <w:rPr>
                <w:rFonts w:ascii="Liberation Serif" w:hAnsi="Liberation Serif"/>
              </w:rPr>
              <w:t>развернутый с тромбоцитами, ретикулоцитами, шизоцитами</w:t>
            </w:r>
            <w:r w:rsidR="00383CE1">
              <w:rPr>
                <w:rFonts w:ascii="Liberation Serif" w:hAnsi="Liberation Serif"/>
              </w:rPr>
              <w:t>)</w:t>
            </w:r>
            <w:r w:rsidRPr="00F94682">
              <w:rPr>
                <w:rFonts w:ascii="Liberation Serif" w:hAnsi="Liberation Serif"/>
              </w:rPr>
              <w:t xml:space="preserve">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</w:t>
            </w:r>
          </w:p>
          <w:p w:rsidR="00DB2A4E" w:rsidRPr="00F94682" w:rsidRDefault="003E0A7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 xml:space="preserve">, альбумин, холестерин, мочевина, креатинин, калий, натрий, хлор, кальций, фосфор, глюкоза, </w:t>
            </w:r>
            <w:r w:rsidR="00AF475A" w:rsidRPr="00F94682">
              <w:rPr>
                <w:rFonts w:ascii="Liberation Serif" w:hAnsi="Liberation Serif"/>
              </w:rPr>
              <w:t>ЛДГ</w:t>
            </w:r>
            <w:r w:rsidR="00AF475A">
              <w:rPr>
                <w:rFonts w:ascii="Liberation Serif" w:hAnsi="Liberation Serif"/>
              </w:rPr>
              <w:t>, АЛТ, АСТ</w:t>
            </w:r>
            <w:r w:rsidR="00DB2A4E" w:rsidRPr="00F94682">
              <w:rPr>
                <w:rFonts w:ascii="Liberation Serif" w:hAnsi="Liberation Serif"/>
              </w:rPr>
              <w:t>),</w:t>
            </w:r>
          </w:p>
          <w:p w:rsidR="00DB2A4E" w:rsidRPr="00F94682" w:rsidRDefault="003E0A7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 Гемостазиограмма (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фибриноген, АПТВ, ПВ), МНО, АТ </w:t>
            </w:r>
            <w:r w:rsidR="00DB2A4E"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="00DB2A4E" w:rsidRPr="00F94682">
              <w:rPr>
                <w:rFonts w:ascii="Liberation Serif" w:hAnsi="Liberation Serif"/>
                <w:sz w:val="20"/>
                <w:szCs w:val="20"/>
              </w:rPr>
              <w:t xml:space="preserve">, </w:t>
            </w:r>
            <w:r w:rsidR="00383CE1">
              <w:rPr>
                <w:rFonts w:ascii="Liberation Serif" w:hAnsi="Liberation Serif"/>
                <w:szCs w:val="20"/>
              </w:rPr>
              <w:t>Д</w:t>
            </w:r>
            <w:r w:rsidR="00AF475A">
              <w:rPr>
                <w:rFonts w:ascii="Liberation Serif" w:hAnsi="Liberation Serif"/>
                <w:szCs w:val="20"/>
              </w:rPr>
              <w:t xml:space="preserve">-димеры; </w:t>
            </w:r>
          </w:p>
          <w:p w:rsidR="00DB2A4E" w:rsidRPr="00F94682" w:rsidRDefault="003E0A7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 КЩС;</w:t>
            </w:r>
          </w:p>
          <w:p w:rsidR="003E0A7D" w:rsidRDefault="003E0A7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 xml:space="preserve">. Суточная протеинурия </w:t>
            </w:r>
            <w:r>
              <w:rPr>
                <w:rFonts w:ascii="Liberation Serif" w:hAnsi="Liberation Serif"/>
              </w:rPr>
              <w:t xml:space="preserve">(в зависимости от клинической ситуации);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3E0A7D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>. проба Зимницкого («свободная» у детей до 4 – 5 лет,</w:t>
            </w:r>
          </w:p>
          <w:p w:rsidR="00DB2A4E" w:rsidRPr="00F94682" w:rsidRDefault="003E0A7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="00DB2A4E" w:rsidRPr="00F94682">
              <w:rPr>
                <w:rFonts w:ascii="Liberation Serif" w:hAnsi="Liberation Serif"/>
              </w:rPr>
              <w:t>. УЗИ ОМС,</w:t>
            </w:r>
          </w:p>
          <w:p w:rsidR="00DB2A4E" w:rsidRPr="00F94682" w:rsidRDefault="003E0A7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  <w:r w:rsidR="00DB2A4E" w:rsidRPr="00F94682">
              <w:rPr>
                <w:rFonts w:ascii="Liberation Serif" w:hAnsi="Liberation Serif"/>
              </w:rPr>
              <w:t>. ЭКГ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3E0A7D" w:rsidP="00F24B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383CE1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 w:rsidR="00383CE1">
              <w:rPr>
                <w:rFonts w:ascii="Liberation Serif" w:hAnsi="Liberation Serif"/>
              </w:rPr>
              <w:t>,</w:t>
            </w:r>
            <w:r w:rsidR="00383CE1" w:rsidRPr="00F94682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14</w:t>
            </w:r>
            <w:r w:rsidR="00DB2A4E" w:rsidRPr="00F94682">
              <w:rPr>
                <w:rFonts w:ascii="Liberation Serif" w:hAnsi="Liberation Serif"/>
              </w:rPr>
              <w:t>. При диспепсическом синдроме –</w:t>
            </w:r>
            <w:r w:rsidR="00AF475A">
              <w:rPr>
                <w:rFonts w:ascii="Liberation Serif" w:hAnsi="Liberation Serif"/>
              </w:rPr>
              <w:t xml:space="preserve">микробиологический </w:t>
            </w:r>
            <w:r w:rsidR="00F24B9C">
              <w:rPr>
                <w:rFonts w:ascii="Liberation Serif" w:hAnsi="Liberation Serif"/>
              </w:rPr>
              <w:t>анализ кала.</w:t>
            </w:r>
          </w:p>
        </w:tc>
      </w:tr>
      <w:tr w:rsidR="00DB2A4E" w:rsidRPr="00F94682" w:rsidTr="00007D46">
        <w:trPr>
          <w:trHeight w:val="145"/>
        </w:trPr>
        <w:tc>
          <w:tcPr>
            <w:tcW w:w="510" w:type="dxa"/>
            <w:tcBorders>
              <w:top w:val="nil"/>
            </w:tcBorders>
            <w:tcMar>
              <w:left w:w="83" w:type="dxa"/>
            </w:tcMar>
          </w:tcPr>
          <w:p w:rsidR="00DB2A4E" w:rsidRPr="00F94682" w:rsidRDefault="006D79D7" w:rsidP="00CD3FEB">
            <w:pPr>
              <w:spacing w:after="20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063" w:type="dxa"/>
            <w:tcBorders>
              <w:top w:val="nil"/>
            </w:tcBorders>
          </w:tcPr>
          <w:p w:rsidR="00DB2A4E" w:rsidRPr="00F94682" w:rsidRDefault="00F30D03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Диабетическая </w:t>
            </w:r>
            <w:r w:rsidR="00DB2A4E" w:rsidRPr="00F94682">
              <w:rPr>
                <w:rFonts w:ascii="Liberation Serif" w:hAnsi="Liberation Serif"/>
              </w:rPr>
              <w:t xml:space="preserve">нефропатия </w:t>
            </w:r>
          </w:p>
        </w:tc>
        <w:tc>
          <w:tcPr>
            <w:tcW w:w="886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08.3 </w:t>
            </w:r>
          </w:p>
        </w:tc>
        <w:tc>
          <w:tcPr>
            <w:tcW w:w="2231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наблюдение,</w:t>
            </w:r>
            <w:r w:rsidRPr="00F94682">
              <w:rPr>
                <w:rFonts w:ascii="Liberation Serif" w:hAnsi="Liberation Serif"/>
                <w:szCs w:val="20"/>
              </w:rPr>
              <w:t xml:space="preserve"> контроль за лечением и выполнением рекомендаций специалистов </w:t>
            </w:r>
            <w:r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4 - 6</w:t>
            </w:r>
          </w:p>
        </w:tc>
        <w:tc>
          <w:tcPr>
            <w:tcW w:w="3827" w:type="dxa"/>
            <w:tcBorders>
              <w:top w:val="nil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383CE1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 Общий анализ крови,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6. Биохимический анализ крови (глюкоза, 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креатинин),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Суточная протеинурия,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Проба Зимницкого («свободная» у детей до 4 – 5 лет),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УЗИ ОМС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36AE" w:rsidP="00094D6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383CE1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 w:rsidR="00383CE1">
              <w:rPr>
                <w:rFonts w:ascii="Liberation Serif" w:hAnsi="Liberation Serif"/>
              </w:rPr>
              <w:t>.</w:t>
            </w:r>
          </w:p>
        </w:tc>
        <w:tc>
          <w:tcPr>
            <w:tcW w:w="386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</w:t>
            </w:r>
            <w:r w:rsidR="00383CE1">
              <w:rPr>
                <w:rFonts w:ascii="Liberation Serif" w:hAnsi="Liberation Serif"/>
              </w:rPr>
              <w:t>(</w:t>
            </w:r>
            <w:r w:rsidRPr="00F94682">
              <w:rPr>
                <w:rFonts w:ascii="Liberation Serif" w:hAnsi="Liberation Serif"/>
              </w:rPr>
              <w:t xml:space="preserve">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6. Биохимический анализ крови (глюкоза, 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креатинин, электролиты),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Суточная протеинурия,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проба Зимницкого («свободная» </w:t>
            </w:r>
            <w:r w:rsidR="004A52CC">
              <w:rPr>
                <w:rFonts w:ascii="Liberation Serif" w:hAnsi="Liberation Serif"/>
              </w:rPr>
              <w:br/>
            </w:r>
            <w:r w:rsidRPr="00F94682">
              <w:rPr>
                <w:rFonts w:ascii="Liberation Serif" w:hAnsi="Liberation Serif"/>
              </w:rPr>
              <w:t xml:space="preserve">у детей до 4 – 5 лет),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ЭКГ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36AE" w:rsidP="00094D6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383CE1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 w:rsidR="00383CE1">
              <w:rPr>
                <w:rFonts w:ascii="Liberation Serif" w:hAnsi="Liberation Serif"/>
              </w:rPr>
              <w:t>.</w:t>
            </w:r>
          </w:p>
        </w:tc>
      </w:tr>
      <w:tr w:rsidR="00DB2A4E" w:rsidRPr="00F94682" w:rsidTr="00383CE1">
        <w:trPr>
          <w:trHeight w:val="145"/>
        </w:trPr>
        <w:tc>
          <w:tcPr>
            <w:tcW w:w="510" w:type="dxa"/>
            <w:tcBorders>
              <w:top w:val="nil"/>
              <w:bottom w:val="single" w:sz="4" w:space="0" w:color="auto"/>
            </w:tcBorders>
            <w:tcMar>
              <w:left w:w="83" w:type="dxa"/>
            </w:tcMar>
          </w:tcPr>
          <w:p w:rsidR="00DB2A4E" w:rsidRPr="00F94682" w:rsidRDefault="006D79D7" w:rsidP="00CD3FEB">
            <w:pPr>
              <w:spacing w:after="20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DB2A4E" w:rsidRPr="00F94682" w:rsidRDefault="00F30D03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Рефлюкс</w:t>
            </w:r>
            <w:r w:rsidR="00DB2A4E" w:rsidRPr="00F94682">
              <w:rPr>
                <w:rFonts w:ascii="Liberation Serif" w:hAnsi="Liberation Serif"/>
              </w:rPr>
              <w:t xml:space="preserve">-нефропатия </w:t>
            </w:r>
          </w:p>
        </w:tc>
        <w:tc>
          <w:tcPr>
            <w:tcW w:w="886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13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26 </w:t>
            </w:r>
          </w:p>
        </w:tc>
        <w:tc>
          <w:tcPr>
            <w:tcW w:w="2231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наблюдение,</w:t>
            </w:r>
            <w:r w:rsidRPr="00F94682">
              <w:rPr>
                <w:rFonts w:ascii="Liberation Serif" w:hAnsi="Liberation Serif"/>
                <w:szCs w:val="20"/>
              </w:rPr>
              <w:t xml:space="preserve"> контроль за лечением и выполнением рекомендаций специалистов </w:t>
            </w:r>
            <w:r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4 - 6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</w:t>
            </w:r>
            <w:r w:rsidR="00383CE1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Диурез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3E0A7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мочевина, креатинин, электролиты),</w:t>
            </w:r>
          </w:p>
          <w:p w:rsidR="00DB2A4E" w:rsidRPr="00F94682" w:rsidRDefault="003E0A7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 П</w:t>
            </w:r>
            <w:r w:rsidR="00DB2A4E" w:rsidRPr="00F94682">
              <w:rPr>
                <w:rFonts w:ascii="Liberation Serif" w:hAnsi="Liberation Serif"/>
              </w:rPr>
              <w:t xml:space="preserve">осев мочи на флору с определением чувствительности к антибиотикам, </w:t>
            </w:r>
          </w:p>
          <w:p w:rsidR="00DB2A4E" w:rsidRPr="00F94682" w:rsidRDefault="003E0A7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Проба Зимницкого («свободная» у детей до 4 – 5 лет),</w:t>
            </w:r>
          </w:p>
          <w:p w:rsidR="00DB2A4E" w:rsidRPr="00F94682" w:rsidRDefault="003E0A7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DB2A4E" w:rsidRPr="00F94682">
              <w:rPr>
                <w:rFonts w:ascii="Liberation Serif" w:hAnsi="Liberation Serif"/>
              </w:rPr>
              <w:t>. УЗИ органов мочевой системы</w:t>
            </w:r>
            <w:r w:rsidR="00383CE1">
              <w:rPr>
                <w:rFonts w:ascii="Liberation Serif" w:hAnsi="Liberation Serif"/>
              </w:rPr>
              <w:t>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3860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</w:t>
            </w:r>
            <w:r w:rsidR="00383CE1">
              <w:rPr>
                <w:rFonts w:ascii="Liberation Serif" w:hAnsi="Liberation Serif"/>
              </w:rPr>
              <w:t>(</w:t>
            </w:r>
            <w:r w:rsidRPr="00F94682">
              <w:rPr>
                <w:rFonts w:ascii="Liberation Serif" w:hAnsi="Liberation Serif"/>
              </w:rPr>
              <w:t xml:space="preserve">развернутый с ретикулоцитами),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6. Анализ мочи по Нечипоренко </w:t>
            </w:r>
            <w:r w:rsidR="004A52CC">
              <w:rPr>
                <w:rFonts w:ascii="Liberation Serif" w:hAnsi="Liberation Serif"/>
              </w:rPr>
              <w:br/>
            </w:r>
            <w:r w:rsidRPr="00F94682">
              <w:rPr>
                <w:rFonts w:ascii="Liberation Serif" w:hAnsi="Liberation Serif"/>
              </w:rPr>
              <w:t>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креатинин, электролиты),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Посев мочи на флору с определением чувствительности </w:t>
            </w:r>
            <w:r w:rsidR="004A52CC">
              <w:rPr>
                <w:rFonts w:ascii="Liberation Serif" w:hAnsi="Liberation Serif"/>
              </w:rPr>
              <w:br/>
            </w:r>
            <w:r w:rsidRPr="00F94682">
              <w:rPr>
                <w:rFonts w:ascii="Liberation Serif" w:hAnsi="Liberation Serif"/>
              </w:rPr>
              <w:t>к антибиотикам,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проба Зимницкого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УЗИ </w:t>
            </w:r>
            <w:r w:rsidR="00383CE1">
              <w:rPr>
                <w:rFonts w:ascii="Liberation Serif" w:hAnsi="Liberation Serif"/>
              </w:rPr>
              <w:t>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11. Рентгеноурологическое обследование в период </w:t>
            </w:r>
            <w:r w:rsidR="00383CE1">
              <w:rPr>
                <w:rFonts w:ascii="Liberation Serif" w:hAnsi="Liberation Serif"/>
              </w:rPr>
              <w:t>ремиссии</w:t>
            </w:r>
            <w:r w:rsidR="00002B35">
              <w:rPr>
                <w:rFonts w:ascii="Liberation Serif" w:hAnsi="Liberation Serif"/>
              </w:rPr>
              <w:t xml:space="preserve">: МЦГ </w:t>
            </w:r>
            <w:r w:rsidR="00383CE1">
              <w:rPr>
                <w:rFonts w:ascii="Liberation Serif" w:hAnsi="Liberation Serif"/>
              </w:rPr>
              <w:t>(</w:t>
            </w:r>
            <w:r w:rsidRPr="00F94682">
              <w:rPr>
                <w:rFonts w:ascii="Liberation Serif" w:hAnsi="Liberation Serif"/>
              </w:rPr>
              <w:t>по показаниям)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002B35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12. </w:t>
            </w:r>
            <w:r w:rsidR="00002B35">
              <w:rPr>
                <w:rFonts w:ascii="Liberation Serif" w:hAnsi="Liberation Serif"/>
              </w:rPr>
              <w:t>Заключение г</w:t>
            </w:r>
            <w:r w:rsidRPr="00F94682">
              <w:rPr>
                <w:rFonts w:ascii="Liberation Serif" w:hAnsi="Liberation Serif"/>
              </w:rPr>
              <w:t>инеколог</w:t>
            </w:r>
            <w:r w:rsidR="00002B35">
              <w:rPr>
                <w:rFonts w:ascii="Liberation Serif" w:hAnsi="Liberation Serif"/>
              </w:rPr>
              <w:t>а*</w:t>
            </w:r>
          </w:p>
        </w:tc>
      </w:tr>
      <w:tr w:rsidR="00DB2A4E" w:rsidRPr="00F94682" w:rsidTr="00383CE1">
        <w:trPr>
          <w:trHeight w:val="1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</w:tcPr>
          <w:p w:rsidR="00DB2A4E" w:rsidRPr="00F94682" w:rsidRDefault="006D79D7" w:rsidP="00CD3FEB">
            <w:pPr>
              <w:spacing w:after="20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F30D03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Кистозная</w:t>
            </w:r>
            <w:r w:rsidR="00DB2A4E" w:rsidRPr="00F94682">
              <w:rPr>
                <w:rFonts w:ascii="Liberation Serif" w:hAnsi="Liberation Serif"/>
              </w:rPr>
              <w:t xml:space="preserve"> дисплазия почек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Q</w:t>
            </w:r>
            <w:r w:rsidRPr="00F94682">
              <w:rPr>
                <w:rFonts w:ascii="Liberation Serif" w:hAnsi="Liberation Serif"/>
              </w:rPr>
              <w:t xml:space="preserve">61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наблюдение,</w:t>
            </w:r>
            <w:r w:rsidRPr="00F94682">
              <w:rPr>
                <w:rFonts w:ascii="Liberation Serif" w:hAnsi="Liberation Serif"/>
                <w:szCs w:val="20"/>
              </w:rPr>
              <w:t xml:space="preserve"> контроль за лечением и выполнением рекомендаций специалистов </w:t>
            </w:r>
            <w:r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4 - 6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</w:t>
            </w:r>
            <w:r w:rsidR="00383CE1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Диурез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002B35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 Проба Зимницкого («свободная» у детей до 4 – 5 лет),</w:t>
            </w:r>
          </w:p>
          <w:p w:rsidR="00DB2A4E" w:rsidRPr="00F94682" w:rsidRDefault="00002B35" w:rsidP="00383CE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УЗИ </w:t>
            </w:r>
            <w:r w:rsidR="00383CE1">
              <w:rPr>
                <w:rFonts w:ascii="Liberation Serif" w:hAnsi="Liberation Serif"/>
              </w:rPr>
              <w:t>ОМС</w:t>
            </w:r>
            <w:r w:rsidR="00DB2A4E" w:rsidRPr="00F94682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  <w:r w:rsidR="008F0B5D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</w:t>
            </w:r>
            <w:r w:rsidR="008F0B5D">
              <w:rPr>
                <w:rFonts w:ascii="Liberation Serif" w:hAnsi="Liberation Serif"/>
              </w:rPr>
              <w:t>(</w:t>
            </w:r>
            <w:r w:rsidRPr="00F94682">
              <w:rPr>
                <w:rFonts w:ascii="Liberation Serif" w:hAnsi="Liberation Serif"/>
              </w:rPr>
              <w:t xml:space="preserve">развернутый с ретикулоцитами),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</w:t>
            </w:r>
            <w:r w:rsidR="008F0B5D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</w:t>
            </w:r>
            <w:r w:rsidR="008F0B5D">
              <w:rPr>
                <w:rFonts w:ascii="Liberation Serif" w:hAnsi="Liberation Serif"/>
              </w:rPr>
              <w:t>евина, креатинин, электролиты),</w:t>
            </w:r>
          </w:p>
          <w:p w:rsidR="00DB2A4E" w:rsidRPr="00F94682" w:rsidRDefault="008F0B5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094D6B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 w:rsidR="00094D6B">
              <w:rPr>
                <w:rFonts w:ascii="Liberation Serif" w:hAnsi="Liberation Serif"/>
              </w:rPr>
              <w:t>,</w:t>
            </w:r>
            <w:r w:rsidR="00094D6B"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8F0B5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 проба Зимницкого («свободная» у детей до 4 – 5 лет),</w:t>
            </w:r>
          </w:p>
          <w:p w:rsidR="00DB2A4E" w:rsidRPr="00F94682" w:rsidRDefault="008F0B5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 xml:space="preserve">. УЗИ </w:t>
            </w:r>
            <w:r>
              <w:rPr>
                <w:rFonts w:ascii="Liberation Serif" w:hAnsi="Liberation Serif"/>
              </w:rPr>
              <w:t>ОМС,</w:t>
            </w:r>
          </w:p>
          <w:p w:rsidR="00DB2A4E" w:rsidRPr="00F94682" w:rsidRDefault="00DB2A4E" w:rsidP="00002B35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8F0B5D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>. Рентгено</w:t>
            </w:r>
            <w:r w:rsidR="00002B35">
              <w:rPr>
                <w:rFonts w:ascii="Liberation Serif" w:hAnsi="Liberation Serif"/>
              </w:rPr>
              <w:t>урологическое обследование: МЦГ</w:t>
            </w:r>
            <w:r w:rsidRPr="00F94682">
              <w:rPr>
                <w:rFonts w:ascii="Liberation Serif" w:hAnsi="Liberation Serif"/>
              </w:rPr>
              <w:t xml:space="preserve"> </w:t>
            </w:r>
            <w:r w:rsidR="008F0B5D">
              <w:rPr>
                <w:rFonts w:ascii="Liberation Serif" w:hAnsi="Liberation Serif"/>
              </w:rPr>
              <w:t>(</w:t>
            </w:r>
            <w:r w:rsidRPr="00F94682">
              <w:rPr>
                <w:rFonts w:ascii="Liberation Serif" w:hAnsi="Liberation Serif"/>
              </w:rPr>
              <w:t xml:space="preserve">по показаниям) </w:t>
            </w:r>
          </w:p>
        </w:tc>
      </w:tr>
      <w:tr w:rsidR="00DB2A4E" w:rsidRPr="00F94682" w:rsidTr="00383CE1">
        <w:trPr>
          <w:trHeight w:val="145"/>
        </w:trPr>
        <w:tc>
          <w:tcPr>
            <w:tcW w:w="510" w:type="dxa"/>
            <w:tcBorders>
              <w:top w:val="single" w:sz="4" w:space="0" w:color="auto"/>
            </w:tcBorders>
            <w:tcMar>
              <w:left w:w="83" w:type="dxa"/>
            </w:tcMar>
          </w:tcPr>
          <w:p w:rsidR="00DB2A4E" w:rsidRPr="00F94682" w:rsidRDefault="006D79D7" w:rsidP="00CD3FEB">
            <w:pPr>
              <w:spacing w:after="20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DB2A4E" w:rsidRPr="00F94682" w:rsidRDefault="00F30D03" w:rsidP="00094D6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Врождённый </w:t>
            </w:r>
            <w:r w:rsidR="00DB2A4E" w:rsidRPr="00F94682">
              <w:rPr>
                <w:rFonts w:ascii="Liberation Serif" w:hAnsi="Liberation Serif"/>
              </w:rPr>
              <w:t>порок развития ОМС (аномалия количества и положения почек, кистозная дисплазия почек, пузырно-мочеточниковый рефлюкс, аномальные размеры выделительной системы почек и др</w:t>
            </w:r>
            <w:r w:rsidR="00297D41">
              <w:rPr>
                <w:rFonts w:ascii="Liberation Serif" w:hAnsi="Liberation Serif"/>
              </w:rPr>
              <w:t>.</w:t>
            </w:r>
            <w:r w:rsidR="00DB2A4E" w:rsidRPr="00F94682">
              <w:rPr>
                <w:rFonts w:ascii="Liberation Serif" w:hAnsi="Liberation Serif"/>
              </w:rPr>
              <w:t xml:space="preserve">) 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27;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28.8;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 xml:space="preserve">60;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 xml:space="preserve">62;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>63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наблюдение,</w:t>
            </w:r>
            <w:r w:rsidRPr="00F94682">
              <w:rPr>
                <w:rFonts w:ascii="Liberation Serif" w:hAnsi="Liberation Serif"/>
                <w:szCs w:val="20"/>
              </w:rPr>
              <w:t xml:space="preserve"> контроль за лечением и выполнением рекомендаций специалистов </w:t>
            </w:r>
            <w:r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094D6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094D6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</w:t>
            </w:r>
            <w:r w:rsidR="00094D6B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Диурез</w:t>
            </w:r>
            <w:r w:rsidR="00094D6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креатинин)</w:t>
            </w:r>
            <w:r w:rsidR="00094D6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УЗИ ОМС</w:t>
            </w:r>
            <w:r w:rsidR="00094D6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</w:t>
            </w:r>
            <w:r w:rsidR="00094D6B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 w:rsidR="00094D6B"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 (развернутый)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Проба Зимницкого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</w:t>
            </w:r>
            <w:r w:rsidR="00094D6B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 w:rsidR="00094D6B">
              <w:rPr>
                <w:rFonts w:ascii="Liberation Serif" w:hAnsi="Liberation Serif"/>
              </w:rPr>
              <w:t>,</w:t>
            </w:r>
          </w:p>
          <w:p w:rsidR="00DB2A4E" w:rsidRPr="00F94682" w:rsidRDefault="007E79A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УЗИ ОМС</w:t>
            </w:r>
            <w:r w:rsidR="00094D6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002B35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7E79AE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 xml:space="preserve">. Рентгеноурологическое обследование: МЦГ(по </w:t>
            </w:r>
            <w:r w:rsidR="0003311F">
              <w:rPr>
                <w:rFonts w:ascii="Liberation Serif" w:hAnsi="Liberation Serif"/>
              </w:rPr>
              <w:t>показаниям)</w:t>
            </w:r>
          </w:p>
        </w:tc>
      </w:tr>
      <w:tr w:rsidR="00DB2A4E" w:rsidRPr="00F94682" w:rsidTr="00007D46">
        <w:trPr>
          <w:trHeight w:val="145"/>
        </w:trPr>
        <w:tc>
          <w:tcPr>
            <w:tcW w:w="510" w:type="dxa"/>
            <w:tcBorders>
              <w:top w:val="nil"/>
            </w:tcBorders>
            <w:tcMar>
              <w:left w:w="83" w:type="dxa"/>
            </w:tcMar>
          </w:tcPr>
          <w:p w:rsidR="00DB2A4E" w:rsidRPr="00F94682" w:rsidRDefault="006D79D7" w:rsidP="00CD3FEB">
            <w:pPr>
              <w:spacing w:after="20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063" w:type="dxa"/>
            <w:tcBorders>
              <w:top w:val="nil"/>
            </w:tcBorders>
          </w:tcPr>
          <w:p w:rsidR="00DB2A4E" w:rsidRPr="00F94682" w:rsidRDefault="00F30D03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>Нейрогенная</w:t>
            </w:r>
            <w:r w:rsidR="00DB2A4E" w:rsidRPr="00F94682">
              <w:rPr>
                <w:rFonts w:ascii="Liberation Serif" w:hAnsi="Liberation Serif"/>
                <w:color w:val="000000"/>
              </w:rPr>
              <w:t xml:space="preserve"> дисфункция мочевого пузыря </w:t>
            </w:r>
          </w:p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 31.9</w:t>
            </w:r>
          </w:p>
        </w:tc>
        <w:tc>
          <w:tcPr>
            <w:tcW w:w="2231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Оценка состояния функций почек;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динамическое наблюдение;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szCs w:val="20"/>
              </w:rPr>
              <w:t xml:space="preserve">контроль за лечением и выполнением рекомендаций специалистов </w:t>
            </w:r>
            <w:r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 – 6</w:t>
            </w:r>
          </w:p>
        </w:tc>
        <w:tc>
          <w:tcPr>
            <w:tcW w:w="3827" w:type="dxa"/>
            <w:tcBorders>
              <w:top w:val="nil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03311F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03311F">
              <w:rPr>
                <w:rFonts w:ascii="Liberation Serif" w:hAnsi="Liberation Serif"/>
              </w:rPr>
              <w:t>,</w:t>
            </w:r>
          </w:p>
          <w:p w:rsidR="00DB2A4E" w:rsidRPr="00F94682" w:rsidRDefault="0003311F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 Общий анализ крови,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Дневник мочеиспусканий,</w:t>
            </w:r>
          </w:p>
          <w:p w:rsidR="00DB2A4E" w:rsidRPr="00F94682" w:rsidRDefault="00002B35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03311F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 w:rsidR="00DB2A4E"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002B35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крови,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мочевина, креатинин),</w:t>
            </w:r>
          </w:p>
          <w:p w:rsidR="00DB2A4E" w:rsidRPr="00F94682" w:rsidRDefault="00002B35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Проба Зимницкого («свободная» у детей до 4 – 5 лет),</w:t>
            </w:r>
          </w:p>
          <w:p w:rsidR="00DB2A4E" w:rsidRPr="00F94682" w:rsidRDefault="00DB2A4E" w:rsidP="00002B35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002B35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 xml:space="preserve">. УЗИ ОМС с определением объема остаточной мочи в мочевом пузыре </w:t>
            </w:r>
          </w:p>
        </w:tc>
        <w:tc>
          <w:tcPr>
            <w:tcW w:w="386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Дневник мочеиспусканий,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Проба Зимницкого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</w:t>
            </w:r>
            <w:r w:rsidR="0019011E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 w:rsidR="0019011E">
              <w:rPr>
                <w:rFonts w:ascii="Liberation Serif" w:hAnsi="Liberation Serif"/>
              </w:rPr>
              <w:t>,</w:t>
            </w:r>
          </w:p>
          <w:p w:rsidR="00DB2A4E" w:rsidRPr="00F94682" w:rsidRDefault="0019011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УЗИ ОМС с определением объема остаточной мочи в мочевом пузыре</w:t>
            </w:r>
          </w:p>
          <w:p w:rsidR="0019011E" w:rsidRPr="00F94682" w:rsidRDefault="00DB2A4E" w:rsidP="0019011E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19011E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>. МЦГ</w:t>
            </w:r>
            <w:r w:rsidR="0019011E">
              <w:rPr>
                <w:rFonts w:ascii="Liberation Serif" w:hAnsi="Liberation Serif"/>
              </w:rPr>
              <w:t>(по показаниям)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</w:tr>
      <w:tr w:rsidR="00DB2A4E" w:rsidRPr="00F94682" w:rsidTr="00007D46">
        <w:trPr>
          <w:trHeight w:val="145"/>
        </w:trPr>
        <w:tc>
          <w:tcPr>
            <w:tcW w:w="510" w:type="dxa"/>
            <w:tcBorders>
              <w:top w:val="nil"/>
            </w:tcBorders>
            <w:tcMar>
              <w:left w:w="83" w:type="dxa"/>
            </w:tcMar>
          </w:tcPr>
          <w:p w:rsidR="00DB2A4E" w:rsidRPr="00F94682" w:rsidRDefault="006D79D7" w:rsidP="00CD3FEB">
            <w:pPr>
              <w:spacing w:after="20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063" w:type="dxa"/>
            <w:tcBorders>
              <w:top w:val="nil"/>
            </w:tcBorders>
          </w:tcPr>
          <w:p w:rsidR="00DB2A4E" w:rsidRPr="00F94682" w:rsidRDefault="00297D41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Т</w:t>
            </w:r>
            <w:r w:rsidR="00DB2A4E" w:rsidRPr="00F94682">
              <w:rPr>
                <w:rFonts w:ascii="Liberation Serif" w:hAnsi="Liberation Serif"/>
                <w:bCs/>
                <w:color w:val="000000"/>
              </w:rPr>
              <w:t>убулоинтерстициальное поражение поче</w:t>
            </w:r>
            <w:r>
              <w:rPr>
                <w:rFonts w:ascii="Liberation Serif" w:hAnsi="Liberation Serif"/>
                <w:bCs/>
                <w:color w:val="000000"/>
              </w:rPr>
              <w:t>к при нарушениях обмена веществ</w:t>
            </w:r>
          </w:p>
        </w:tc>
        <w:tc>
          <w:tcPr>
            <w:tcW w:w="886" w:type="dxa"/>
            <w:tcBorders>
              <w:top w:val="nil"/>
            </w:tcBorders>
          </w:tcPr>
          <w:p w:rsidR="00DB2A4E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 16.3</w:t>
            </w:r>
          </w:p>
          <w:p w:rsidR="00DE5DEB" w:rsidRPr="00DE5DEB" w:rsidRDefault="00DE5DEB" w:rsidP="00DE5DEB">
            <w:pPr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E 75</w:t>
            </w:r>
          </w:p>
          <w:p w:rsidR="00DE5DEB" w:rsidRPr="00F94682" w:rsidRDefault="00DE5DEB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2231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Оценка состояния функций почек;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динамическое наблюдение;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szCs w:val="20"/>
              </w:rPr>
              <w:t xml:space="preserve">контроль за лечением и выполнением рекомендаций специалистов </w:t>
            </w:r>
            <w:r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</w:t>
            </w:r>
          </w:p>
        </w:tc>
        <w:tc>
          <w:tcPr>
            <w:tcW w:w="3827" w:type="dxa"/>
            <w:tcBorders>
              <w:top w:val="nil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AD4485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AD4485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</w:t>
            </w:r>
            <w:r w:rsidR="00AD4485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креатинин, электролиты – по возможности),</w:t>
            </w:r>
          </w:p>
          <w:p w:rsidR="00DB2A4E" w:rsidRPr="00F94682" w:rsidRDefault="00AD4485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 Проба Зимницкого («свободная» у детей до 4 – 5 лет),</w:t>
            </w:r>
          </w:p>
          <w:p w:rsidR="00DB2A4E" w:rsidRPr="00F94682" w:rsidRDefault="00AD4485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УЗИ ОМС; </w:t>
            </w:r>
          </w:p>
          <w:p w:rsidR="00DB2A4E" w:rsidRPr="00F94682" w:rsidRDefault="00AD4485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9. </w:t>
            </w:r>
            <w:r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002B35">
            <w:pPr>
              <w:rPr>
                <w:rFonts w:ascii="Liberation Serif" w:hAnsi="Liberation Serif"/>
              </w:rPr>
            </w:pPr>
          </w:p>
        </w:tc>
        <w:tc>
          <w:tcPr>
            <w:tcW w:w="386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</w:t>
            </w:r>
            <w:r w:rsidR="00AD4485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крови</w:t>
            </w:r>
            <w:r w:rsidR="00AD4485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мочи</w:t>
            </w:r>
            <w:r w:rsidR="00AD4485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креатинин, мочевая кислота, калий, натрий, хлор, кальций, фосфор),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Проба Зимницкого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УЗИ ОМС</w:t>
            </w:r>
            <w:r w:rsidR="00AD4485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</w:t>
            </w:r>
            <w:r w:rsidR="00AD4485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 w:rsidR="00AD4485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Суточная оксалурия, уратурия, фосфатурия (по возможности)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</w:tr>
    </w:tbl>
    <w:p w:rsidR="00DB2A4E" w:rsidRDefault="00DB2A4E" w:rsidP="00DB2A4E">
      <w:pPr>
        <w:rPr>
          <w:rFonts w:ascii="Liberation Serif" w:hAnsi="Liberation Serif"/>
        </w:rPr>
      </w:pPr>
    </w:p>
    <w:p w:rsidR="00002B35" w:rsidRPr="00F94682" w:rsidRDefault="00002B35" w:rsidP="00DB2A4E">
      <w:pPr>
        <w:rPr>
          <w:rFonts w:ascii="Liberation Serif" w:hAnsi="Liberation Serif"/>
        </w:rPr>
      </w:pPr>
    </w:p>
    <w:p w:rsidR="00DB2A4E" w:rsidRPr="00F94682" w:rsidRDefault="00DB2A4E" w:rsidP="00DB2A4E">
      <w:pPr>
        <w:rPr>
          <w:rFonts w:ascii="Liberation Serif" w:hAnsi="Liberation Serif"/>
        </w:rPr>
      </w:pPr>
    </w:p>
    <w:p w:rsidR="00DB2A4E" w:rsidRPr="00F94682" w:rsidRDefault="00DB2A4E" w:rsidP="00DB2A4E">
      <w:pPr>
        <w:jc w:val="center"/>
        <w:rPr>
          <w:rFonts w:ascii="Liberation Serif" w:hAnsi="Liberation Serif"/>
          <w:b/>
        </w:rPr>
      </w:pPr>
    </w:p>
    <w:tbl>
      <w:tblPr>
        <w:tblW w:w="14723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3" w:type="dxa"/>
        </w:tblCellMar>
        <w:tblLook w:val="00A0" w:firstRow="1" w:lastRow="0" w:firstColumn="1" w:lastColumn="0" w:noHBand="0" w:noVBand="0"/>
      </w:tblPr>
      <w:tblGrid>
        <w:gridCol w:w="468"/>
        <w:gridCol w:w="1620"/>
        <w:gridCol w:w="1080"/>
        <w:gridCol w:w="2340"/>
        <w:gridCol w:w="1263"/>
        <w:gridCol w:w="2530"/>
        <w:gridCol w:w="2621"/>
        <w:gridCol w:w="2801"/>
      </w:tblGrid>
      <w:tr w:rsidR="00F66971" w:rsidRPr="00F94682" w:rsidTr="002A7F4B">
        <w:tc>
          <w:tcPr>
            <w:tcW w:w="14723" w:type="dxa"/>
            <w:gridSpan w:val="8"/>
            <w:tcMar>
              <w:left w:w="83" w:type="dxa"/>
            </w:tcMar>
          </w:tcPr>
          <w:p w:rsidR="00F66971" w:rsidRPr="00F66971" w:rsidRDefault="00F66971" w:rsidP="00F6697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F66971">
              <w:rPr>
                <w:rFonts w:ascii="Liberation Serif" w:hAnsi="Liberation Serif"/>
                <w:b/>
                <w:color w:val="000000"/>
              </w:rPr>
              <w:t>Показания для диспансерного наблюдения пациентов в консультативно-диагностических поликлиниках</w:t>
            </w:r>
          </w:p>
          <w:p w:rsidR="00F66971" w:rsidRPr="00F94682" w:rsidRDefault="00F66971" w:rsidP="00F6697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F66971">
              <w:rPr>
                <w:rFonts w:ascii="Liberation Serif" w:hAnsi="Liberation Serif"/>
                <w:b/>
                <w:color w:val="000000"/>
              </w:rPr>
              <w:t>областных учреждений (3 уровень)</w:t>
            </w:r>
          </w:p>
        </w:tc>
      </w:tr>
      <w:tr w:rsidR="00DB2A4E" w:rsidRPr="00F94682" w:rsidTr="00CD3FEB">
        <w:tc>
          <w:tcPr>
            <w:tcW w:w="468" w:type="dxa"/>
            <w:tcMar>
              <w:left w:w="83" w:type="dxa"/>
            </w:tcMar>
          </w:tcPr>
          <w:p w:rsidR="00DB2A4E" w:rsidRPr="00F94682" w:rsidRDefault="00DB2A4E" w:rsidP="00CD3FEB">
            <w:pPr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№ п/п</w:t>
            </w:r>
          </w:p>
        </w:tc>
        <w:tc>
          <w:tcPr>
            <w:tcW w:w="1620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Группа заболеваний</w:t>
            </w:r>
          </w:p>
        </w:tc>
        <w:tc>
          <w:tcPr>
            <w:tcW w:w="1080" w:type="dxa"/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Коды МКБ-10</w:t>
            </w:r>
          </w:p>
        </w:tc>
        <w:tc>
          <w:tcPr>
            <w:tcW w:w="2340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>Показания для диспансерного наблюдения в медицинских организациях (3 уровень)</w:t>
            </w:r>
          </w:p>
        </w:tc>
        <w:tc>
          <w:tcPr>
            <w:tcW w:w="1260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>Кратность посещения в год</w:t>
            </w:r>
          </w:p>
        </w:tc>
        <w:tc>
          <w:tcPr>
            <w:tcW w:w="2531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>Перечень проводимых исследований в медицинских организациях (1 уровень)</w:t>
            </w:r>
          </w:p>
        </w:tc>
        <w:tc>
          <w:tcPr>
            <w:tcW w:w="2622" w:type="dxa"/>
          </w:tcPr>
          <w:p w:rsidR="00DB2A4E" w:rsidRPr="00F94682" w:rsidRDefault="00DB2A4E" w:rsidP="00CD3FEB">
            <w:pPr>
              <w:rPr>
                <w:rFonts w:ascii="Liberation Serif" w:hAnsi="Liberation Serif"/>
                <w:color w:val="000000"/>
              </w:rPr>
            </w:pPr>
            <w:r w:rsidRPr="00F94682">
              <w:rPr>
                <w:rFonts w:ascii="Liberation Serif" w:hAnsi="Liberation Serif"/>
                <w:color w:val="000000"/>
              </w:rPr>
              <w:t>Перечень проводимых исследований в межмуниципальных центрах (2 уровень)</w:t>
            </w:r>
          </w:p>
        </w:tc>
        <w:tc>
          <w:tcPr>
            <w:tcW w:w="2802" w:type="dxa"/>
          </w:tcPr>
          <w:p w:rsidR="00DB2A4E" w:rsidRPr="00F94682" w:rsidRDefault="00DB2A4E" w:rsidP="00CD3FEB">
            <w:pPr>
              <w:rPr>
                <w:rFonts w:ascii="Liberation Serif" w:hAnsi="Liberation Serif"/>
                <w:color w:val="000000"/>
              </w:rPr>
            </w:pPr>
            <w:r w:rsidRPr="00F94682">
              <w:rPr>
                <w:rFonts w:ascii="Liberation Serif" w:hAnsi="Liberation Serif"/>
                <w:color w:val="000000"/>
              </w:rPr>
              <w:t>Перечень проводимых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  <w:color w:val="000000"/>
              </w:rPr>
            </w:pPr>
            <w:r w:rsidRPr="00F94682">
              <w:rPr>
                <w:rFonts w:ascii="Liberation Serif" w:hAnsi="Liberation Serif"/>
                <w:color w:val="000000"/>
              </w:rPr>
              <w:t>исследований в консультативно-диагностических поликлиниках областных учреждений (3 уровень)</w:t>
            </w:r>
          </w:p>
        </w:tc>
      </w:tr>
      <w:tr w:rsidR="00DB2A4E" w:rsidRPr="00F94682" w:rsidTr="00CD3FEB">
        <w:trPr>
          <w:trHeight w:val="145"/>
        </w:trPr>
        <w:tc>
          <w:tcPr>
            <w:tcW w:w="468" w:type="dxa"/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</w:p>
        </w:tc>
        <w:tc>
          <w:tcPr>
            <w:tcW w:w="1620" w:type="dxa"/>
          </w:tcPr>
          <w:p w:rsidR="00297D41" w:rsidRDefault="00297D41" w:rsidP="00297D4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</w:t>
            </w:r>
            <w:r w:rsidRPr="00F94682">
              <w:rPr>
                <w:rFonts w:ascii="Liberation Serif" w:hAnsi="Liberation Serif"/>
              </w:rPr>
              <w:t>ефротический синдром независимо от формы; нефритичес</w:t>
            </w:r>
            <w:r>
              <w:rPr>
                <w:rFonts w:ascii="Liberation Serif" w:hAnsi="Liberation Serif"/>
              </w:rPr>
              <w:t>кий синдром независимо от формы</w:t>
            </w:r>
          </w:p>
          <w:p w:rsidR="00DB2A4E" w:rsidRPr="00F94682" w:rsidRDefault="00DB2A4E" w:rsidP="00CD3FEB">
            <w:pPr>
              <w:pStyle w:val="16"/>
              <w:spacing w:before="0" w:after="0"/>
              <w:jc w:val="both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00;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01;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03;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04;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05.9</w:t>
            </w:r>
          </w:p>
        </w:tc>
        <w:tc>
          <w:tcPr>
            <w:tcW w:w="2340" w:type="dxa"/>
          </w:tcPr>
          <w:p w:rsidR="00DB2A4E" w:rsidRPr="00F94682" w:rsidRDefault="00DB2A4E" w:rsidP="00CD3FEB">
            <w:pPr>
              <w:pStyle w:val="af5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sz w:val="24"/>
                <w:szCs w:val="24"/>
              </w:rPr>
              <w:t xml:space="preserve">Уточнение диагноза, оценка функции почек </w:t>
            </w:r>
          </w:p>
          <w:p w:rsidR="00DB2A4E" w:rsidRPr="00F94682" w:rsidRDefault="00DB2A4E" w:rsidP="00CD3FEB">
            <w:pPr>
              <w:pStyle w:val="af5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sz w:val="24"/>
                <w:szCs w:val="24"/>
              </w:rPr>
              <w:t>Динамическое наблюдение</w:t>
            </w:r>
          </w:p>
          <w:p w:rsidR="00DB2A4E" w:rsidRPr="00F94682" w:rsidRDefault="00DB2A4E" w:rsidP="00CD3FEB">
            <w:pPr>
              <w:pStyle w:val="af3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(контроль клинического состояния, терапии)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коррекция терапии,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решение вопроса о проведении нефробиопсии.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260" w:type="dxa"/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4-6</w:t>
            </w:r>
          </w:p>
        </w:tc>
        <w:tc>
          <w:tcPr>
            <w:tcW w:w="2531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B978C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B978C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</w:t>
            </w:r>
            <w:r w:rsidR="00002B35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Гидробаланс</w:t>
            </w:r>
            <w:r w:rsidR="00B978C0">
              <w:rPr>
                <w:rFonts w:ascii="Liberation Serif" w:hAnsi="Liberation Serif"/>
              </w:rPr>
              <w:t>,</w:t>
            </w:r>
          </w:p>
          <w:p w:rsidR="00DB2A4E" w:rsidRPr="00F94682" w:rsidRDefault="00002B35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мочевина, креатинин, холестерин, калий, натрий, хлор, кальций, фосфор),</w:t>
            </w:r>
          </w:p>
          <w:p w:rsidR="00DB2A4E" w:rsidRPr="00F94682" w:rsidRDefault="00002B35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 Суточная протеинурия,</w:t>
            </w:r>
          </w:p>
          <w:p w:rsidR="00DB2A4E" w:rsidRPr="00F94682" w:rsidRDefault="00002B35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 xml:space="preserve">. Проба Зимницкого («свободная» у детей до 4 – 5 лет) – в период обратного развития симптомов, </w:t>
            </w:r>
            <w:r w:rsidR="00B978C0">
              <w:rPr>
                <w:rFonts w:ascii="Liberation Serif" w:hAnsi="Liberation Serif"/>
              </w:rPr>
              <w:t>ремиссии</w:t>
            </w:r>
            <w:r w:rsidR="00DB2A4E"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002B35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>. УЗИ ОМС,</w:t>
            </w:r>
          </w:p>
          <w:p w:rsidR="00DB2A4E" w:rsidRPr="00F94682" w:rsidRDefault="00002B35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="00DB2A4E" w:rsidRPr="00F94682">
              <w:rPr>
                <w:rFonts w:ascii="Liberation Serif" w:hAnsi="Liberation Serif"/>
              </w:rPr>
              <w:t xml:space="preserve">.ЭКГ </w:t>
            </w:r>
          </w:p>
        </w:tc>
        <w:tc>
          <w:tcPr>
            <w:tcW w:w="2622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</w:t>
            </w:r>
            <w:r w:rsidR="00B978C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крови (развернутый),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мочи</w:t>
            </w:r>
            <w:r w:rsidR="00B978C0">
              <w:rPr>
                <w:rFonts w:ascii="Liberation Serif" w:hAnsi="Liberation Serif"/>
              </w:rPr>
              <w:t>,</w:t>
            </w:r>
          </w:p>
          <w:p w:rsidR="00DB2A4E" w:rsidRPr="00F94682" w:rsidRDefault="00002B35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="00DB2A4E" w:rsidRPr="00F94682">
              <w:rPr>
                <w:rFonts w:ascii="Liberation Serif" w:hAnsi="Liberation Serif"/>
              </w:rPr>
              <w:t>. Уровень АД,</w:t>
            </w:r>
          </w:p>
          <w:p w:rsidR="00DB2A4E" w:rsidRPr="00F94682" w:rsidRDefault="00002B35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Гидробаланс</w:t>
            </w:r>
            <w:r w:rsidR="00B978C0">
              <w:rPr>
                <w:rFonts w:ascii="Liberation Serif" w:hAnsi="Liberation Serif"/>
              </w:rPr>
              <w:t>,</w:t>
            </w:r>
          </w:p>
          <w:p w:rsidR="00DB2A4E" w:rsidRPr="00F94682" w:rsidRDefault="00002B35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мочевина, креатинин, холестерин, калий, натрий, хлор, кальций, фосфор),</w:t>
            </w:r>
          </w:p>
          <w:p w:rsidR="00DB2A4E" w:rsidRPr="00F94682" w:rsidRDefault="00002B35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 Суточная протеинурия,</w:t>
            </w:r>
          </w:p>
          <w:p w:rsidR="00DB2A4E" w:rsidRPr="00F94682" w:rsidRDefault="00002B35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Проба Зимницкого («свободная» у детей до 4 – 5 лет) – в перио</w:t>
            </w:r>
            <w:r w:rsidR="00B978C0">
              <w:rPr>
                <w:rFonts w:ascii="Liberation Serif" w:hAnsi="Liberation Serif"/>
              </w:rPr>
              <w:t>д обратного развития симптомов, ремиссии</w:t>
            </w:r>
            <w:r w:rsidR="00DB2A4E"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002B35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>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002B35">
              <w:rPr>
                <w:rFonts w:ascii="Liberation Serif" w:hAnsi="Liberation Serif"/>
              </w:rPr>
              <w:t>1</w:t>
            </w:r>
            <w:r w:rsidRPr="00F94682">
              <w:rPr>
                <w:rFonts w:ascii="Liberation Serif" w:hAnsi="Liberation Serif"/>
              </w:rPr>
              <w:t>. ЭКГ</w:t>
            </w:r>
            <w:r w:rsidR="00EC7AE3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002B35">
              <w:rPr>
                <w:rFonts w:ascii="Liberation Serif" w:hAnsi="Liberation Serif"/>
              </w:rPr>
              <w:t>2</w:t>
            </w:r>
            <w:r w:rsidRPr="00F94682">
              <w:rPr>
                <w:rFonts w:ascii="Liberation Serif" w:hAnsi="Liberation Serif"/>
              </w:rPr>
              <w:t xml:space="preserve">. </w:t>
            </w:r>
            <w:r w:rsidR="00B978C0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 w:rsidR="00B978C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B978C0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002B35">
              <w:rPr>
                <w:rFonts w:ascii="Liberation Serif" w:hAnsi="Liberation Serif"/>
              </w:rPr>
              <w:t>3</w:t>
            </w:r>
            <w:r w:rsidRPr="00F94682">
              <w:rPr>
                <w:rFonts w:ascii="Liberation Serif" w:hAnsi="Liberation Serif"/>
              </w:rPr>
              <w:t>. КЩС – по показаниям</w:t>
            </w:r>
          </w:p>
        </w:tc>
        <w:tc>
          <w:tcPr>
            <w:tcW w:w="2802" w:type="dxa"/>
          </w:tcPr>
          <w:p w:rsidR="00DB2A4E" w:rsidRPr="00F94682" w:rsidRDefault="00DB2A4E" w:rsidP="00B978C0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 показаниям: </w:t>
            </w:r>
          </w:p>
          <w:p w:rsidR="00DB2A4E" w:rsidRPr="00F94682" w:rsidRDefault="000E3D43" w:rsidP="00B978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  <w:r w:rsidR="00DB2A4E" w:rsidRPr="00F94682">
              <w:rPr>
                <w:rFonts w:ascii="Liberation Serif" w:hAnsi="Liberation Serif"/>
              </w:rPr>
              <w:t xml:space="preserve">УЗИ </w:t>
            </w:r>
            <w:r w:rsidR="00B978C0">
              <w:rPr>
                <w:rFonts w:ascii="Liberation Serif" w:hAnsi="Liberation Serif"/>
              </w:rPr>
              <w:t>ОМС</w:t>
            </w:r>
            <w:r w:rsidR="00DB2A4E" w:rsidRPr="00F94682">
              <w:rPr>
                <w:rFonts w:ascii="Liberation Serif" w:hAnsi="Liberation Serif"/>
              </w:rPr>
              <w:t xml:space="preserve">, </w:t>
            </w:r>
          </w:p>
          <w:p w:rsidR="00DB2A4E" w:rsidRPr="00F94682" w:rsidRDefault="000E3D43" w:rsidP="00B978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  <w:r w:rsidR="00DB2A4E" w:rsidRPr="00F94682">
              <w:rPr>
                <w:rFonts w:ascii="Liberation Serif" w:hAnsi="Liberation Serif"/>
              </w:rPr>
              <w:t xml:space="preserve">УЗДГ сосудов почек, </w:t>
            </w:r>
          </w:p>
          <w:p w:rsidR="00DB2A4E" w:rsidRPr="00F94682" w:rsidRDefault="000E3D43" w:rsidP="00B978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 Б</w:t>
            </w:r>
            <w:r w:rsidR="00DB2A4E" w:rsidRPr="00F94682">
              <w:rPr>
                <w:rFonts w:ascii="Liberation Serif" w:hAnsi="Liberation Serif"/>
              </w:rPr>
              <w:t xml:space="preserve">иохимический </w:t>
            </w:r>
          </w:p>
          <w:p w:rsidR="000E3D43" w:rsidRDefault="00DB2A4E" w:rsidP="000E3D43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анализ крови, </w:t>
            </w:r>
          </w:p>
          <w:p w:rsidR="000E3D43" w:rsidRDefault="000E3D43" w:rsidP="000E3D4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4. </w:t>
            </w:r>
            <w:r w:rsidR="00002B35">
              <w:rPr>
                <w:rFonts w:ascii="Liberation Serif" w:hAnsi="Liberation Serif"/>
              </w:rPr>
              <w:t>Радиоизотопные методы исследования (</w:t>
            </w:r>
            <w:r w:rsidR="00AC7EBA">
              <w:rPr>
                <w:rFonts w:ascii="Liberation Serif" w:hAnsi="Liberation Serif"/>
              </w:rPr>
              <w:t>д</w:t>
            </w:r>
            <w:r w:rsidR="00DB2A4E" w:rsidRPr="000E3D43">
              <w:rPr>
                <w:rFonts w:ascii="Liberation Serif" w:hAnsi="Liberation Serif"/>
              </w:rPr>
              <w:t>инамическая  нефросцинтиграфия,</w:t>
            </w:r>
            <w:r w:rsidR="00002B35">
              <w:rPr>
                <w:rFonts w:ascii="Liberation Serif" w:hAnsi="Liberation Serif"/>
              </w:rPr>
              <w:t xml:space="preserve"> статическая </w:t>
            </w:r>
            <w:r w:rsidR="00AC7EBA">
              <w:rPr>
                <w:rFonts w:ascii="Liberation Serif" w:hAnsi="Liberation Serif"/>
              </w:rPr>
              <w:t xml:space="preserve">нефросцинтиграфия); </w:t>
            </w:r>
            <w:r w:rsidR="00DB2A4E" w:rsidRPr="000E3D43">
              <w:rPr>
                <w:rFonts w:ascii="Liberation Serif" w:hAnsi="Liberation Serif"/>
              </w:rPr>
              <w:t xml:space="preserve">  </w:t>
            </w:r>
          </w:p>
          <w:p w:rsidR="00AC7EBA" w:rsidRDefault="000E3D43" w:rsidP="00B978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 Г</w:t>
            </w:r>
            <w:r w:rsidR="00DB2A4E" w:rsidRPr="00F94682">
              <w:rPr>
                <w:rFonts w:ascii="Liberation Serif" w:hAnsi="Liberation Serif"/>
              </w:rPr>
              <w:t>емостазиограмма</w:t>
            </w:r>
            <w:r w:rsidR="0045216D">
              <w:rPr>
                <w:rFonts w:ascii="Liberation Serif" w:hAnsi="Liberation Serif"/>
              </w:rPr>
              <w:t>;</w:t>
            </w:r>
          </w:p>
          <w:p w:rsidR="00DB2A4E" w:rsidRDefault="00AC7EBA" w:rsidP="00B978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6. </w:t>
            </w:r>
            <w:r w:rsidR="00527C3E">
              <w:rPr>
                <w:rFonts w:ascii="Liberation Serif" w:hAnsi="Liberation Serif"/>
              </w:rPr>
              <w:t>КТ //МРТ ОМС</w:t>
            </w:r>
            <w:r w:rsidR="0045216D">
              <w:rPr>
                <w:rFonts w:ascii="Liberation Serif" w:hAnsi="Liberation Serif"/>
              </w:rPr>
              <w:t>;</w:t>
            </w:r>
          </w:p>
          <w:p w:rsidR="009127D2" w:rsidRPr="00AB3437" w:rsidRDefault="0045216D" w:rsidP="00B978C0">
            <w:pPr>
              <w:rPr>
                <w:rFonts w:ascii="Liberation Serif" w:hAnsi="Liberation Serif"/>
                <w:iCs/>
              </w:rPr>
            </w:pPr>
            <w:r w:rsidRPr="00AB3437">
              <w:rPr>
                <w:rFonts w:ascii="Liberation Serif" w:hAnsi="Liberation Serif"/>
              </w:rPr>
              <w:t xml:space="preserve">7. </w:t>
            </w:r>
            <w:r w:rsidRPr="00AB3437">
              <w:rPr>
                <w:rFonts w:ascii="Liberation Serif" w:hAnsi="Liberation Serif"/>
                <w:iCs/>
              </w:rPr>
              <w:t>Исследование уровня лекарственных</w:t>
            </w:r>
            <w:r w:rsidRPr="00AB3437">
              <w:rPr>
                <w:rFonts w:ascii="Liberation Serif" w:hAnsi="Liberation Serif"/>
              </w:rPr>
              <w:br/>
            </w:r>
            <w:r w:rsidRPr="00AB3437">
              <w:rPr>
                <w:rFonts w:ascii="Liberation Serif" w:hAnsi="Liberation Serif"/>
                <w:iCs/>
              </w:rPr>
              <w:t>препаратов в крови</w:t>
            </w:r>
            <w:r w:rsidR="00CF72D0" w:rsidRPr="00AB3437">
              <w:rPr>
                <w:rFonts w:ascii="Liberation Serif" w:hAnsi="Liberation Serif"/>
                <w:iCs/>
              </w:rPr>
              <w:t xml:space="preserve">; </w:t>
            </w:r>
          </w:p>
          <w:p w:rsidR="0045216D" w:rsidRPr="00AB3437" w:rsidRDefault="009127D2" w:rsidP="00B978C0">
            <w:pPr>
              <w:rPr>
                <w:rFonts w:ascii="Liberation Serif" w:hAnsi="Liberation Serif"/>
              </w:rPr>
            </w:pPr>
            <w:r w:rsidRPr="00AB3437">
              <w:rPr>
                <w:rFonts w:ascii="Liberation Serif" w:hAnsi="Liberation Serif"/>
                <w:iCs/>
              </w:rPr>
              <w:t>8. К</w:t>
            </w:r>
            <w:r w:rsidR="00CF72D0" w:rsidRPr="00AB3437">
              <w:rPr>
                <w:rFonts w:ascii="Liberation Serif" w:hAnsi="Liberation Serif"/>
                <w:iCs/>
              </w:rPr>
              <w:t>онсультации смежных специалистов</w:t>
            </w:r>
            <w:r w:rsidRPr="00AB3437">
              <w:rPr>
                <w:rFonts w:ascii="Liberation Serif" w:hAnsi="Liberation Serif"/>
                <w:iCs/>
              </w:rPr>
              <w:t>.</w:t>
            </w:r>
          </w:p>
          <w:p w:rsidR="00DB2A4E" w:rsidRPr="00F94682" w:rsidRDefault="00DB2A4E" w:rsidP="00CD3FEB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DB2A4E" w:rsidRPr="00F94682" w:rsidTr="00CD3FEB">
        <w:trPr>
          <w:trHeight w:val="145"/>
        </w:trPr>
        <w:tc>
          <w:tcPr>
            <w:tcW w:w="468" w:type="dxa"/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</w:t>
            </w:r>
          </w:p>
        </w:tc>
        <w:tc>
          <w:tcPr>
            <w:tcW w:w="1620" w:type="dxa"/>
          </w:tcPr>
          <w:p w:rsidR="00DB2A4E" w:rsidRPr="00F94682" w:rsidRDefault="00F30D03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Изолированный</w:t>
            </w:r>
            <w:r w:rsidR="00DB2A4E" w:rsidRPr="00F94682">
              <w:rPr>
                <w:rFonts w:ascii="Liberation Serif" w:hAnsi="Liberation Serif"/>
              </w:rPr>
              <w:t xml:space="preserve"> мочевой синдром (рецидивирующая и устойчивая гематурия; протеинурия)</w:t>
            </w:r>
          </w:p>
        </w:tc>
        <w:tc>
          <w:tcPr>
            <w:tcW w:w="1080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02;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39.1;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39.2</w:t>
            </w:r>
          </w:p>
        </w:tc>
        <w:tc>
          <w:tcPr>
            <w:tcW w:w="2340" w:type="dxa"/>
          </w:tcPr>
          <w:p w:rsidR="00DB2A4E" w:rsidRPr="00F94682" w:rsidRDefault="00DB2A4E" w:rsidP="00CD3FEB">
            <w:pPr>
              <w:pStyle w:val="af5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sz w:val="24"/>
                <w:szCs w:val="24"/>
              </w:rPr>
              <w:t xml:space="preserve">Уточнение диагноза, оценка функции почек </w:t>
            </w:r>
          </w:p>
          <w:p w:rsidR="00DB2A4E" w:rsidRPr="00F94682" w:rsidRDefault="00DB2A4E" w:rsidP="00CD3FEB">
            <w:pPr>
              <w:pStyle w:val="af5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sz w:val="24"/>
                <w:szCs w:val="24"/>
              </w:rPr>
              <w:t>Динамическое наблюдение</w:t>
            </w:r>
          </w:p>
          <w:p w:rsidR="00DB2A4E" w:rsidRPr="00F94682" w:rsidRDefault="00DB2A4E" w:rsidP="00CD3FEB">
            <w:pPr>
              <w:pStyle w:val="af3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(контроль клинического состояния, терапии)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коррекция терапии,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решение вопроса о проведении нефробиопсии.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260" w:type="dxa"/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4-6</w:t>
            </w:r>
          </w:p>
        </w:tc>
        <w:tc>
          <w:tcPr>
            <w:tcW w:w="2531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AF09ED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AF09ED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002B35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мочевина, креатинин, холестерин, электролиты),</w:t>
            </w:r>
          </w:p>
          <w:p w:rsidR="00DB2A4E" w:rsidRPr="00F94682" w:rsidRDefault="00002B35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Суточная протеинурия, </w:t>
            </w:r>
          </w:p>
          <w:p w:rsidR="00DB2A4E" w:rsidRPr="00F94682" w:rsidRDefault="00002B35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Проба Зимницкого («свободная» у детей до 4 – 5 лет), </w:t>
            </w:r>
          </w:p>
          <w:p w:rsidR="00DB2A4E" w:rsidRPr="00F94682" w:rsidRDefault="00002B35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УЗИ ОМС,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002B35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>. ЭКГ</w:t>
            </w:r>
            <w:r w:rsidR="00AF09ED">
              <w:rPr>
                <w:rFonts w:ascii="Liberation Serif" w:hAnsi="Liberation Serif"/>
              </w:rPr>
              <w:t>,</w:t>
            </w:r>
          </w:p>
          <w:p w:rsidR="00DB2A4E" w:rsidRPr="00F94682" w:rsidRDefault="00002B35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EC7AE3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</w:p>
        </w:tc>
        <w:tc>
          <w:tcPr>
            <w:tcW w:w="2622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  <w:r w:rsidR="00AF09ED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 с тромбоцитами),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002B35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мочевина, креатинин, холестерин, калий, натрий, хлор, кальций, фосфор),</w:t>
            </w:r>
          </w:p>
          <w:p w:rsidR="00DB2A4E" w:rsidRPr="00F94682" w:rsidRDefault="00002B35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 Суточная протеинурия,</w:t>
            </w:r>
          </w:p>
          <w:p w:rsidR="00DB2A4E" w:rsidRPr="00F94682" w:rsidRDefault="00002B35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Проба Зимницкого («свободная» у детей до 4 – 5 лет) – в период обратного развития симптомов, </w:t>
            </w:r>
            <w:r w:rsidR="00AF09ED">
              <w:rPr>
                <w:rFonts w:ascii="Liberation Serif" w:hAnsi="Liberation Serif"/>
              </w:rPr>
              <w:t>ремиссии</w:t>
            </w:r>
            <w:r w:rsidR="00DB2A4E"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002B35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002B35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>. ЭКГ</w:t>
            </w:r>
            <w:r w:rsidR="00AF09ED">
              <w:rPr>
                <w:rFonts w:ascii="Liberation Serif" w:hAnsi="Liberation Serif"/>
              </w:rPr>
              <w:t>,</w:t>
            </w:r>
          </w:p>
          <w:p w:rsidR="00DB2A4E" w:rsidRPr="00F94682" w:rsidRDefault="00002B35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EC7AE3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 w:rsidR="00EC7AE3">
              <w:rPr>
                <w:rFonts w:ascii="Liberation Serif" w:hAnsi="Liberation Serif"/>
              </w:rPr>
              <w:t>,</w:t>
            </w:r>
          </w:p>
          <w:p w:rsidR="00DB2A4E" w:rsidRPr="00F94682" w:rsidRDefault="00002B35" w:rsidP="00002B3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  <w:r w:rsidR="00DB2A4E" w:rsidRPr="00F94682">
              <w:rPr>
                <w:rFonts w:ascii="Liberation Serif" w:hAnsi="Liberation Serif"/>
              </w:rPr>
              <w:t>. При гематурии* - длительность кровотечения, свертываемость крови, консультация ЛОР (аудиограмма – по возможности)</w:t>
            </w:r>
          </w:p>
        </w:tc>
        <w:tc>
          <w:tcPr>
            <w:tcW w:w="2802" w:type="dxa"/>
          </w:tcPr>
          <w:p w:rsidR="0045216D" w:rsidRPr="00F94682" w:rsidRDefault="0045216D" w:rsidP="0045216D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 показаниям: </w:t>
            </w:r>
          </w:p>
          <w:p w:rsidR="0045216D" w:rsidRPr="00F94682" w:rsidRDefault="0045216D" w:rsidP="0045216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  <w:r w:rsidRPr="00F94682">
              <w:rPr>
                <w:rFonts w:ascii="Liberation Serif" w:hAnsi="Liberation Serif"/>
              </w:rPr>
              <w:t xml:space="preserve">УЗИ </w:t>
            </w:r>
            <w:r>
              <w:rPr>
                <w:rFonts w:ascii="Liberation Serif" w:hAnsi="Liberation Serif"/>
              </w:rPr>
              <w:t>ОМС</w:t>
            </w:r>
            <w:r w:rsidRPr="00F94682">
              <w:rPr>
                <w:rFonts w:ascii="Liberation Serif" w:hAnsi="Liberation Serif"/>
              </w:rPr>
              <w:t xml:space="preserve">, </w:t>
            </w:r>
          </w:p>
          <w:p w:rsidR="0045216D" w:rsidRPr="00F94682" w:rsidRDefault="0045216D" w:rsidP="0045216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  <w:r w:rsidRPr="00F94682">
              <w:rPr>
                <w:rFonts w:ascii="Liberation Serif" w:hAnsi="Liberation Serif"/>
              </w:rPr>
              <w:t xml:space="preserve">УЗДГ сосудов почек, </w:t>
            </w:r>
          </w:p>
          <w:p w:rsidR="0045216D" w:rsidRPr="00F94682" w:rsidRDefault="0045216D" w:rsidP="0045216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 Б</w:t>
            </w:r>
            <w:r w:rsidRPr="00F94682">
              <w:rPr>
                <w:rFonts w:ascii="Liberation Serif" w:hAnsi="Liberation Serif"/>
              </w:rPr>
              <w:t xml:space="preserve">иохимический </w:t>
            </w:r>
          </w:p>
          <w:p w:rsidR="0045216D" w:rsidRDefault="0045216D" w:rsidP="0045216D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анализ крови, </w:t>
            </w:r>
          </w:p>
          <w:p w:rsidR="0045216D" w:rsidRDefault="0045216D" w:rsidP="0045216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 Радиоизотопные методы исследования (д</w:t>
            </w:r>
            <w:r w:rsidRPr="000E3D43">
              <w:rPr>
                <w:rFonts w:ascii="Liberation Serif" w:hAnsi="Liberation Serif"/>
              </w:rPr>
              <w:t>инамическая  нефросцинтиграфия,</w:t>
            </w:r>
            <w:r>
              <w:rPr>
                <w:rFonts w:ascii="Liberation Serif" w:hAnsi="Liberation Serif"/>
              </w:rPr>
              <w:t xml:space="preserve"> статическая нефросцинтиграфия); </w:t>
            </w:r>
            <w:r w:rsidRPr="000E3D43">
              <w:rPr>
                <w:rFonts w:ascii="Liberation Serif" w:hAnsi="Liberation Serif"/>
              </w:rPr>
              <w:t xml:space="preserve">  </w:t>
            </w:r>
          </w:p>
          <w:p w:rsidR="0045216D" w:rsidRDefault="0045216D" w:rsidP="0045216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 Г</w:t>
            </w:r>
            <w:r w:rsidRPr="00F94682">
              <w:rPr>
                <w:rFonts w:ascii="Liberation Serif" w:hAnsi="Liberation Serif"/>
              </w:rPr>
              <w:t>емостазиограмма</w:t>
            </w:r>
            <w:r>
              <w:rPr>
                <w:rFonts w:ascii="Liberation Serif" w:hAnsi="Liberation Serif"/>
              </w:rPr>
              <w:t>;</w:t>
            </w:r>
          </w:p>
          <w:p w:rsidR="0045216D" w:rsidRDefault="0045216D" w:rsidP="0045216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 КТ //МРТ ОМС;</w:t>
            </w:r>
          </w:p>
          <w:p w:rsidR="009127D2" w:rsidRDefault="009127D2" w:rsidP="0045216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7. Консультации смежных специалистов.</w:t>
            </w:r>
          </w:p>
          <w:p w:rsidR="00DB2A4E" w:rsidRPr="00F94682" w:rsidRDefault="00DB2A4E" w:rsidP="0045216D">
            <w:pPr>
              <w:rPr>
                <w:rFonts w:ascii="Liberation Serif" w:hAnsi="Liberation Serif"/>
                <w:sz w:val="20"/>
              </w:rPr>
            </w:pPr>
          </w:p>
        </w:tc>
      </w:tr>
      <w:tr w:rsidR="00DB2A4E" w:rsidRPr="00F94682" w:rsidTr="00CD3FEB">
        <w:trPr>
          <w:trHeight w:val="145"/>
        </w:trPr>
        <w:tc>
          <w:tcPr>
            <w:tcW w:w="468" w:type="dxa"/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</w:t>
            </w:r>
          </w:p>
        </w:tc>
        <w:tc>
          <w:tcPr>
            <w:tcW w:w="1620" w:type="dxa"/>
          </w:tcPr>
          <w:p w:rsidR="00DB2A4E" w:rsidRPr="00F94682" w:rsidRDefault="00F30D03" w:rsidP="00297D41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Пиелонефрит</w:t>
            </w:r>
            <w:r w:rsidR="00DB2A4E" w:rsidRPr="00F94682">
              <w:rPr>
                <w:rFonts w:ascii="Liberation Serif" w:hAnsi="Liberation Serif"/>
              </w:rPr>
              <w:t xml:space="preserve"> хронический обстр</w:t>
            </w:r>
            <w:r w:rsidR="00041AF2">
              <w:rPr>
                <w:rFonts w:ascii="Liberation Serif" w:hAnsi="Liberation Serif"/>
              </w:rPr>
              <w:t>уктивн</w:t>
            </w:r>
            <w:r w:rsidR="00297D41">
              <w:rPr>
                <w:rFonts w:ascii="Liberation Serif" w:hAnsi="Liberation Serif"/>
              </w:rPr>
              <w:t>ы</w:t>
            </w:r>
            <w:r w:rsidR="00041AF2">
              <w:rPr>
                <w:rFonts w:ascii="Liberation Serif" w:hAnsi="Liberation Serif"/>
              </w:rPr>
              <w:t>й, часто рецидивирующий</w:t>
            </w:r>
          </w:p>
        </w:tc>
        <w:tc>
          <w:tcPr>
            <w:tcW w:w="1080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11.1</w:t>
            </w:r>
          </w:p>
        </w:tc>
        <w:tc>
          <w:tcPr>
            <w:tcW w:w="2340" w:type="dxa"/>
          </w:tcPr>
          <w:p w:rsidR="00DB2A4E" w:rsidRPr="00F94682" w:rsidRDefault="00DB2A4E" w:rsidP="00CD3FEB">
            <w:pPr>
              <w:pStyle w:val="af5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sz w:val="24"/>
                <w:szCs w:val="24"/>
              </w:rPr>
              <w:t xml:space="preserve">Уточнение диагноза, оценка функции почек </w:t>
            </w:r>
          </w:p>
          <w:p w:rsidR="00DB2A4E" w:rsidRPr="00F94682" w:rsidRDefault="00DB2A4E" w:rsidP="00CD3FEB">
            <w:pPr>
              <w:pStyle w:val="af5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sz w:val="24"/>
                <w:szCs w:val="24"/>
              </w:rPr>
              <w:t>Динамическое наблюдение</w:t>
            </w:r>
          </w:p>
          <w:p w:rsidR="00DB2A4E" w:rsidRPr="00F94682" w:rsidRDefault="00DB2A4E" w:rsidP="00CD3FEB">
            <w:pPr>
              <w:pStyle w:val="af3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(контроль клинического состояния, терапии)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коррекция терапии,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решение вопроса о показаниях к хирургичческой коррекции нарушений уродинамики</w:t>
            </w:r>
          </w:p>
        </w:tc>
        <w:tc>
          <w:tcPr>
            <w:tcW w:w="1260" w:type="dxa"/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4-6</w:t>
            </w:r>
          </w:p>
        </w:tc>
        <w:tc>
          <w:tcPr>
            <w:tcW w:w="2531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AF09ED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AF09ED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AC7EBA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мочевина, креатинин)</w:t>
            </w:r>
            <w:r w:rsidR="00AF09ED">
              <w:rPr>
                <w:rFonts w:ascii="Liberation Serif" w:hAnsi="Liberation Serif"/>
              </w:rPr>
              <w:t>,</w:t>
            </w:r>
          </w:p>
          <w:p w:rsidR="00DB2A4E" w:rsidRPr="00F94682" w:rsidRDefault="00AC7EBA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Проба Зимницкого («свободная» у детей до 4 – 5 лет), </w:t>
            </w:r>
          </w:p>
          <w:p w:rsidR="00DB2A4E" w:rsidRPr="00F94682" w:rsidRDefault="00AC7EBA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 Посев мочи на флору с определением чувствительности к антибиотикам,</w:t>
            </w:r>
          </w:p>
          <w:p w:rsidR="00DB2A4E" w:rsidRPr="00F94682" w:rsidRDefault="00AC7EBA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9. </w:t>
            </w:r>
            <w:r w:rsidR="00DB2A4E" w:rsidRPr="00F94682">
              <w:rPr>
                <w:rFonts w:ascii="Liberation Serif" w:hAnsi="Liberation Serif"/>
              </w:rPr>
              <w:t>УЗИ ОМС</w:t>
            </w:r>
          </w:p>
        </w:tc>
        <w:tc>
          <w:tcPr>
            <w:tcW w:w="2622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Общий анализ крови (развернутый),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мочи,</w:t>
            </w:r>
          </w:p>
          <w:p w:rsidR="00DB2A4E" w:rsidRPr="00F94682" w:rsidRDefault="00AC7EBA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мочевина, креатинин),</w:t>
            </w:r>
          </w:p>
          <w:p w:rsidR="00DB2A4E" w:rsidRPr="00F94682" w:rsidRDefault="00AC7EBA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 xml:space="preserve">. Посев мочи на флору с определением чувствительности к антибиотикам, </w:t>
            </w:r>
          </w:p>
          <w:p w:rsidR="00DB2A4E" w:rsidRPr="00F94682" w:rsidRDefault="00AC7EBA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 Проба Зимницкого («свободная» у детей до 4 – 5 лет),</w:t>
            </w:r>
          </w:p>
          <w:p w:rsidR="00DB2A4E" w:rsidRPr="00F94682" w:rsidRDefault="00AC7EBA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 УЗИ ОМС</w:t>
            </w:r>
          </w:p>
          <w:p w:rsidR="00DB2A4E" w:rsidRPr="00F94682" w:rsidRDefault="00AC7EBA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Рентгеноурологи</w:t>
            </w:r>
            <w:r w:rsidR="006D64A8">
              <w:rPr>
                <w:rFonts w:ascii="Liberation Serif" w:hAnsi="Liberation Serif"/>
              </w:rPr>
              <w:t xml:space="preserve"> </w:t>
            </w:r>
            <w:r w:rsidR="00DB2A4E" w:rsidRPr="00F94682">
              <w:rPr>
                <w:rFonts w:ascii="Liberation Serif" w:hAnsi="Liberation Serif"/>
              </w:rPr>
              <w:t xml:space="preserve">ческое обследование в период </w:t>
            </w:r>
            <w:r w:rsidR="00AF09ED">
              <w:rPr>
                <w:rFonts w:ascii="Liberation Serif" w:hAnsi="Liberation Serif"/>
              </w:rPr>
              <w:t>ремиссии</w:t>
            </w:r>
            <w:r w:rsidR="00DB2A4E" w:rsidRPr="00F94682">
              <w:rPr>
                <w:rFonts w:ascii="Liberation Serif" w:hAnsi="Liberation Serif"/>
              </w:rPr>
              <w:t>: МЦГ, ЭУГ</w:t>
            </w:r>
            <w:r w:rsidR="0045216D">
              <w:rPr>
                <w:rFonts w:ascii="Liberation Serif" w:hAnsi="Liberation Serif"/>
              </w:rPr>
              <w:t>*</w:t>
            </w:r>
            <w:r w:rsidR="00AF09ED">
              <w:rPr>
                <w:rFonts w:ascii="Liberation Serif" w:hAnsi="Liberation Serif"/>
              </w:rPr>
              <w:t xml:space="preserve"> (по показаниям)</w:t>
            </w:r>
            <w:r w:rsidR="00DB2A4E"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36AE" w:rsidP="00AC7E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AC7EBA">
              <w:rPr>
                <w:rFonts w:ascii="Liberation Serif" w:hAnsi="Liberation Serif"/>
              </w:rPr>
              <w:t>Заключение г</w:t>
            </w:r>
            <w:r w:rsidR="00DB2A4E" w:rsidRPr="00F94682">
              <w:rPr>
                <w:rFonts w:ascii="Liberation Serif" w:hAnsi="Liberation Serif"/>
              </w:rPr>
              <w:t>инеколог</w:t>
            </w:r>
            <w:r w:rsidR="00AC7EBA">
              <w:rPr>
                <w:rFonts w:ascii="Liberation Serif" w:hAnsi="Liberation Serif"/>
              </w:rPr>
              <w:t>а*</w:t>
            </w:r>
            <w:r w:rsidR="00DB2A4E" w:rsidRPr="00F94682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802" w:type="dxa"/>
          </w:tcPr>
          <w:p w:rsidR="000E3D43" w:rsidRPr="00F94682" w:rsidRDefault="000E3D43" w:rsidP="000E3D43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 показаниям: </w:t>
            </w:r>
          </w:p>
          <w:p w:rsidR="000E3D43" w:rsidRPr="00F94682" w:rsidRDefault="000E3D43" w:rsidP="000E3D4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  <w:r w:rsidRPr="00F94682">
              <w:rPr>
                <w:rFonts w:ascii="Liberation Serif" w:hAnsi="Liberation Serif"/>
              </w:rPr>
              <w:t xml:space="preserve">УЗИ </w:t>
            </w:r>
            <w:r>
              <w:rPr>
                <w:rFonts w:ascii="Liberation Serif" w:hAnsi="Liberation Serif"/>
              </w:rPr>
              <w:t>ОМС</w:t>
            </w:r>
            <w:r w:rsidRPr="00F94682">
              <w:rPr>
                <w:rFonts w:ascii="Liberation Serif" w:hAnsi="Liberation Serif"/>
              </w:rPr>
              <w:t xml:space="preserve">, </w:t>
            </w:r>
          </w:p>
          <w:p w:rsidR="000E3D43" w:rsidRPr="00F94682" w:rsidRDefault="000E3D43" w:rsidP="000E3D4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  <w:r w:rsidRPr="00F94682">
              <w:rPr>
                <w:rFonts w:ascii="Liberation Serif" w:hAnsi="Liberation Serif"/>
              </w:rPr>
              <w:t xml:space="preserve">УЗДГ сосудов почек, </w:t>
            </w:r>
          </w:p>
          <w:p w:rsidR="000E3D43" w:rsidRPr="00F94682" w:rsidRDefault="000E3D43" w:rsidP="000E3D4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 Б</w:t>
            </w:r>
            <w:r w:rsidRPr="00F94682">
              <w:rPr>
                <w:rFonts w:ascii="Liberation Serif" w:hAnsi="Liberation Serif"/>
              </w:rPr>
              <w:t xml:space="preserve">иохимический </w:t>
            </w:r>
          </w:p>
          <w:p w:rsidR="000E3D43" w:rsidRDefault="000E3D43" w:rsidP="000E3D43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анализ крови, </w:t>
            </w:r>
          </w:p>
          <w:p w:rsidR="00AC7EBA" w:rsidRDefault="000E3D43" w:rsidP="00AC7E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4. </w:t>
            </w:r>
            <w:r w:rsidR="00AC7EBA">
              <w:rPr>
                <w:rFonts w:ascii="Liberation Serif" w:hAnsi="Liberation Serif"/>
              </w:rPr>
              <w:t>Радиоизотопные методы исследования (д</w:t>
            </w:r>
            <w:r w:rsidR="00AC7EBA" w:rsidRPr="000E3D43">
              <w:rPr>
                <w:rFonts w:ascii="Liberation Serif" w:hAnsi="Liberation Serif"/>
              </w:rPr>
              <w:t>инамическая  нефросцинтиграфия,</w:t>
            </w:r>
            <w:r w:rsidR="00AC7EBA">
              <w:rPr>
                <w:rFonts w:ascii="Liberation Serif" w:hAnsi="Liberation Serif"/>
              </w:rPr>
              <w:t xml:space="preserve"> статическая нефросцинтиграфия); </w:t>
            </w:r>
            <w:r w:rsidR="00AC7EBA" w:rsidRPr="000E3D43">
              <w:rPr>
                <w:rFonts w:ascii="Liberation Serif" w:hAnsi="Liberation Serif"/>
              </w:rPr>
              <w:t xml:space="preserve">  </w:t>
            </w:r>
          </w:p>
          <w:p w:rsidR="00DB2A4E" w:rsidRPr="00F94682" w:rsidRDefault="000E3D43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="00DB2A4E" w:rsidRPr="00F94682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="00DB2A4E" w:rsidRPr="00F94682">
              <w:rPr>
                <w:rFonts w:ascii="Liberation Serif" w:hAnsi="Liberation Serif"/>
              </w:rPr>
              <w:t>Рентгеноурологичес</w:t>
            </w:r>
            <w:r w:rsidR="00AF09ED">
              <w:rPr>
                <w:rFonts w:ascii="Liberation Serif" w:hAnsi="Liberation Serif"/>
              </w:rPr>
              <w:t xml:space="preserve"> </w:t>
            </w:r>
            <w:r w:rsidR="00DB2A4E" w:rsidRPr="00F94682">
              <w:rPr>
                <w:rFonts w:ascii="Liberation Serif" w:hAnsi="Liberation Serif"/>
              </w:rPr>
              <w:t>кое обследование (МЦГ, ЭУГ</w:t>
            </w:r>
            <w:r w:rsidR="00AC7EBA">
              <w:rPr>
                <w:rFonts w:ascii="Liberation Serif" w:hAnsi="Liberation Serif"/>
              </w:rPr>
              <w:t>*</w:t>
            </w:r>
            <w:r w:rsidR="00DB2A4E" w:rsidRPr="00F94682">
              <w:rPr>
                <w:rFonts w:ascii="Liberation Serif" w:hAnsi="Liberation Serif"/>
              </w:rPr>
              <w:t>),</w:t>
            </w:r>
          </w:p>
          <w:p w:rsidR="00DB2A4E" w:rsidRDefault="000E3D43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="00DB2A4E" w:rsidRPr="00F94682">
              <w:rPr>
                <w:rFonts w:ascii="Liberation Serif" w:hAnsi="Liberation Serif"/>
              </w:rPr>
              <w:t>Цистоскоп</w:t>
            </w:r>
            <w:r>
              <w:rPr>
                <w:rFonts w:ascii="Liberation Serif" w:hAnsi="Liberation Serif"/>
              </w:rPr>
              <w:t>ия (после консультации уролога)</w:t>
            </w:r>
            <w:r w:rsidR="0045216D">
              <w:rPr>
                <w:rFonts w:ascii="Liberation Serif" w:hAnsi="Liberation Serif"/>
              </w:rPr>
              <w:t>;</w:t>
            </w:r>
          </w:p>
          <w:p w:rsidR="0045216D" w:rsidRDefault="0045216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7. КТ // МРТ ОМС</w:t>
            </w:r>
            <w:r w:rsidR="00975C91">
              <w:rPr>
                <w:rFonts w:ascii="Liberation Serif" w:hAnsi="Liberation Serif"/>
              </w:rPr>
              <w:t>;</w:t>
            </w:r>
          </w:p>
          <w:p w:rsidR="00975C91" w:rsidRPr="00F94682" w:rsidRDefault="00975C91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 Консультации смежных специалистов.</w:t>
            </w:r>
          </w:p>
          <w:p w:rsidR="00DB2A4E" w:rsidRPr="00F94682" w:rsidRDefault="00DB2A4E" w:rsidP="000E3D43">
            <w:pPr>
              <w:rPr>
                <w:rFonts w:ascii="Liberation Serif" w:hAnsi="Liberation Serif"/>
                <w:sz w:val="20"/>
              </w:rPr>
            </w:pPr>
          </w:p>
        </w:tc>
      </w:tr>
      <w:tr w:rsidR="00DB2A4E" w:rsidRPr="00F94682" w:rsidTr="006D64A8">
        <w:trPr>
          <w:trHeight w:val="145"/>
        </w:trPr>
        <w:tc>
          <w:tcPr>
            <w:tcW w:w="468" w:type="dxa"/>
            <w:tcBorders>
              <w:top w:val="nil"/>
              <w:bottom w:val="single" w:sz="4" w:space="0" w:color="auto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DB2A4E" w:rsidRPr="00F94682" w:rsidRDefault="00F30D03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Рецидивирующая </w:t>
            </w:r>
            <w:r w:rsidR="00DB2A4E" w:rsidRPr="00F94682">
              <w:rPr>
                <w:rFonts w:ascii="Liberation Serif" w:hAnsi="Liberation Serif"/>
              </w:rPr>
              <w:t xml:space="preserve">инфекция мочевыводящих путей 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39.0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CD3FEB">
            <w:pPr>
              <w:pStyle w:val="af5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sz w:val="24"/>
                <w:szCs w:val="24"/>
              </w:rPr>
              <w:t xml:space="preserve">Уточнение диагноза, оценка функции почек </w:t>
            </w:r>
          </w:p>
          <w:p w:rsidR="00DB2A4E" w:rsidRPr="00F94682" w:rsidRDefault="00DB2A4E" w:rsidP="00CD3FEB">
            <w:pPr>
              <w:pStyle w:val="af5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sz w:val="24"/>
                <w:szCs w:val="24"/>
              </w:rPr>
              <w:t>Динамическое наблюдение</w:t>
            </w:r>
          </w:p>
          <w:p w:rsidR="00DB2A4E" w:rsidRPr="00F94682" w:rsidRDefault="00DB2A4E" w:rsidP="00CD3FEB">
            <w:pPr>
              <w:pStyle w:val="af3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(контроль клинического состояния, терапии)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коррекция терапии,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решение вопроса о показаниях к хирургичческой коррекции нарушений уродинами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4-6</w:t>
            </w:r>
          </w:p>
        </w:tc>
        <w:tc>
          <w:tcPr>
            <w:tcW w:w="2531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402BC7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402BC7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</w:t>
            </w:r>
            <w:r w:rsidR="00402BC7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45216D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мочевина, креатинин),</w:t>
            </w:r>
          </w:p>
          <w:p w:rsidR="00DB2A4E" w:rsidRPr="00F94682" w:rsidRDefault="0045216D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Проба Зимницкого («свободная» у детей до 4 – 5 лет), </w:t>
            </w:r>
          </w:p>
          <w:p w:rsidR="00DB2A4E" w:rsidRPr="00F94682" w:rsidRDefault="0045216D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Посев мочи на флору с определением чувствительности к антибиотикам, </w:t>
            </w:r>
          </w:p>
          <w:p w:rsidR="00DB2A4E" w:rsidRPr="00F94682" w:rsidRDefault="0045216D" w:rsidP="00402BC7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УЗИ ОМС</w:t>
            </w: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Общий анализ крови (развернутый),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мочи,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Анализ мочи по Нечипоренко (у детей старше года),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Посев мочи на флору с определением чувствительности к антибиотикам,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Проба Зимницкого («свободная» у детей до 4 – 5 лет),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УЗИ ОМС</w:t>
            </w:r>
            <w:r w:rsidR="00A07251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6D64A8" w:rsidRPr="00F94682" w:rsidRDefault="00DB2A4E" w:rsidP="006D64A8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</w:t>
            </w:r>
            <w:r w:rsidR="006D64A8" w:rsidRPr="00F94682">
              <w:rPr>
                <w:rFonts w:ascii="Liberation Serif" w:hAnsi="Liberation Serif"/>
              </w:rPr>
              <w:t>Рентгеноурологи</w:t>
            </w:r>
            <w:r w:rsidR="006D64A8">
              <w:rPr>
                <w:rFonts w:ascii="Liberation Serif" w:hAnsi="Liberation Serif"/>
              </w:rPr>
              <w:t xml:space="preserve"> </w:t>
            </w:r>
            <w:r w:rsidR="006D64A8" w:rsidRPr="00F94682">
              <w:rPr>
                <w:rFonts w:ascii="Liberation Serif" w:hAnsi="Liberation Serif"/>
              </w:rPr>
              <w:t xml:space="preserve">ческое обследование в период </w:t>
            </w:r>
            <w:r w:rsidR="006D64A8">
              <w:rPr>
                <w:rFonts w:ascii="Liberation Serif" w:hAnsi="Liberation Serif"/>
              </w:rPr>
              <w:t>ремиссии</w:t>
            </w:r>
            <w:r w:rsidR="006D64A8" w:rsidRPr="00F94682">
              <w:rPr>
                <w:rFonts w:ascii="Liberation Serif" w:hAnsi="Liberation Serif"/>
              </w:rPr>
              <w:t>: МЦГ, ЭУГ</w:t>
            </w:r>
            <w:r w:rsidR="0045216D">
              <w:rPr>
                <w:rFonts w:ascii="Liberation Serif" w:hAnsi="Liberation Serif"/>
              </w:rPr>
              <w:t>*</w:t>
            </w:r>
            <w:r w:rsidR="006D64A8">
              <w:rPr>
                <w:rFonts w:ascii="Liberation Serif" w:hAnsi="Liberation Serif"/>
              </w:rPr>
              <w:t xml:space="preserve"> (по показаниям)</w:t>
            </w:r>
            <w:r w:rsidR="006D64A8"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45216D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11. </w:t>
            </w:r>
            <w:r w:rsidR="0045216D">
              <w:rPr>
                <w:rFonts w:ascii="Liberation Serif" w:hAnsi="Liberation Serif"/>
              </w:rPr>
              <w:t>Заключение г</w:t>
            </w:r>
            <w:r w:rsidRPr="00F94682">
              <w:rPr>
                <w:rFonts w:ascii="Liberation Serif" w:hAnsi="Liberation Serif"/>
              </w:rPr>
              <w:t>инеколог</w:t>
            </w:r>
            <w:r w:rsidR="0045216D">
              <w:rPr>
                <w:rFonts w:ascii="Liberation Serif" w:hAnsi="Liberation Serif"/>
              </w:rPr>
              <w:t>а*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:rsidR="000E3D43" w:rsidRPr="00F94682" w:rsidRDefault="000E3D43" w:rsidP="000E3D43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 показаниям: </w:t>
            </w:r>
          </w:p>
          <w:p w:rsidR="000E3D43" w:rsidRPr="00F94682" w:rsidRDefault="000E3D43" w:rsidP="000E3D4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  <w:r w:rsidRPr="00F94682">
              <w:rPr>
                <w:rFonts w:ascii="Liberation Serif" w:hAnsi="Liberation Serif"/>
              </w:rPr>
              <w:t xml:space="preserve">УЗИ </w:t>
            </w:r>
            <w:r>
              <w:rPr>
                <w:rFonts w:ascii="Liberation Serif" w:hAnsi="Liberation Serif"/>
              </w:rPr>
              <w:t>ОМС</w:t>
            </w:r>
            <w:r w:rsidRPr="00F94682">
              <w:rPr>
                <w:rFonts w:ascii="Liberation Serif" w:hAnsi="Liberation Serif"/>
              </w:rPr>
              <w:t xml:space="preserve">, </w:t>
            </w:r>
          </w:p>
          <w:p w:rsidR="000E3D43" w:rsidRPr="00F94682" w:rsidRDefault="000E3D43" w:rsidP="000E3D4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  <w:r w:rsidRPr="00F94682">
              <w:rPr>
                <w:rFonts w:ascii="Liberation Serif" w:hAnsi="Liberation Serif"/>
              </w:rPr>
              <w:t xml:space="preserve">УЗДГ сосудов почек, </w:t>
            </w:r>
          </w:p>
          <w:p w:rsidR="000E3D43" w:rsidRPr="00F94682" w:rsidRDefault="000E3D43" w:rsidP="000E3D4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 Б</w:t>
            </w:r>
            <w:r w:rsidRPr="00F94682">
              <w:rPr>
                <w:rFonts w:ascii="Liberation Serif" w:hAnsi="Liberation Serif"/>
              </w:rPr>
              <w:t xml:space="preserve">иохимический </w:t>
            </w:r>
          </w:p>
          <w:p w:rsidR="000E3D43" w:rsidRDefault="000E3D43" w:rsidP="000E3D43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анализ крови, </w:t>
            </w:r>
          </w:p>
          <w:p w:rsidR="0045216D" w:rsidRDefault="0045216D" w:rsidP="0045216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 Радиоизотопные методы исследования (д</w:t>
            </w:r>
            <w:r w:rsidRPr="000E3D43">
              <w:rPr>
                <w:rFonts w:ascii="Liberation Serif" w:hAnsi="Liberation Serif"/>
              </w:rPr>
              <w:t>инамическая  нефросцинтиграфия,</w:t>
            </w:r>
            <w:r>
              <w:rPr>
                <w:rFonts w:ascii="Liberation Serif" w:hAnsi="Liberation Serif"/>
              </w:rPr>
              <w:t xml:space="preserve"> статическая нефросцинтиграфия); </w:t>
            </w:r>
            <w:r w:rsidRPr="000E3D43">
              <w:rPr>
                <w:rFonts w:ascii="Liberation Serif" w:hAnsi="Liberation Serif"/>
              </w:rPr>
              <w:t xml:space="preserve">  </w:t>
            </w:r>
          </w:p>
          <w:p w:rsidR="000E3D43" w:rsidRPr="00F94682" w:rsidRDefault="000E3D43" w:rsidP="000E3D4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Pr="00F94682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Рентгеноурологичес</w:t>
            </w:r>
            <w:r w:rsidR="00A07251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кое обследование (МЦГ, ЭУГ</w:t>
            </w:r>
            <w:r w:rsidR="0045216D">
              <w:rPr>
                <w:rFonts w:ascii="Liberation Serif" w:hAnsi="Liberation Serif"/>
              </w:rPr>
              <w:t>*</w:t>
            </w:r>
            <w:r w:rsidRPr="00F94682">
              <w:rPr>
                <w:rFonts w:ascii="Liberation Serif" w:hAnsi="Liberation Serif"/>
              </w:rPr>
              <w:t>),</w:t>
            </w:r>
          </w:p>
          <w:p w:rsidR="000E3D43" w:rsidRDefault="000E3D43" w:rsidP="000E3D4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Pr="00F94682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Цистоскоп</w:t>
            </w:r>
            <w:r>
              <w:rPr>
                <w:rFonts w:ascii="Liberation Serif" w:hAnsi="Liberation Serif"/>
              </w:rPr>
              <w:t>ия (после консультации уролога)</w:t>
            </w:r>
            <w:r w:rsidR="00975C91">
              <w:rPr>
                <w:rFonts w:ascii="Liberation Serif" w:hAnsi="Liberation Serif"/>
              </w:rPr>
              <w:t>;</w:t>
            </w:r>
          </w:p>
          <w:p w:rsidR="00975C91" w:rsidRPr="00F94682" w:rsidRDefault="00975C91" w:rsidP="000E3D4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7. Консультации смежных специалистов.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  <w:sz w:val="20"/>
              </w:rPr>
            </w:pPr>
          </w:p>
        </w:tc>
      </w:tr>
      <w:tr w:rsidR="00DB2A4E" w:rsidRPr="00F94682" w:rsidTr="006D64A8">
        <w:trPr>
          <w:trHeight w:val="1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F30D03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Тубулопатии</w:t>
            </w:r>
            <w:r w:rsidR="00DB2A4E" w:rsidRPr="00F94682">
              <w:rPr>
                <w:rFonts w:ascii="Liberation Serif" w:hAnsi="Liberation Serif"/>
              </w:rPr>
              <w:t>, в том числе фосфат-диабет,</w:t>
            </w:r>
            <w:r w:rsidR="00041AF2">
              <w:rPr>
                <w:rFonts w:ascii="Liberation Serif" w:hAnsi="Liberation Serif"/>
              </w:rPr>
              <w:t xml:space="preserve"> нефрогенный несахарный диабет</w:t>
            </w:r>
          </w:p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 xml:space="preserve">N25; </w:t>
            </w:r>
            <w:r w:rsidRPr="00F94682">
              <w:rPr>
                <w:rFonts w:ascii="Liberation Serif" w:hAnsi="Liberation Serif"/>
                <w:lang w:val="en-US"/>
              </w:rPr>
              <w:t>E</w:t>
            </w:r>
            <w:r w:rsidRPr="00F94682">
              <w:rPr>
                <w:rFonts w:ascii="Liberation Serif" w:hAnsi="Liberation Serif"/>
              </w:rPr>
              <w:t>74.9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pStyle w:val="af5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sz w:val="24"/>
                <w:szCs w:val="24"/>
              </w:rPr>
              <w:t xml:space="preserve">Уточнение диагноза, оценка функции почек </w:t>
            </w:r>
          </w:p>
          <w:p w:rsidR="00DB2A4E" w:rsidRPr="00F94682" w:rsidRDefault="00DB2A4E" w:rsidP="00CD3FEB">
            <w:pPr>
              <w:pStyle w:val="af5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sz w:val="24"/>
                <w:szCs w:val="24"/>
              </w:rPr>
              <w:t>Динамическое наблюдение</w:t>
            </w:r>
          </w:p>
          <w:p w:rsidR="00DB2A4E" w:rsidRPr="00F94682" w:rsidRDefault="00DB2A4E" w:rsidP="00CD3FEB">
            <w:pPr>
              <w:pStyle w:val="af3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(контроль клинического состояния, терапии)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терапии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4-6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45216D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 xml:space="preserve">, </w:t>
            </w:r>
            <w:r w:rsidR="004E39C8">
              <w:rPr>
                <w:rFonts w:ascii="Liberation Serif" w:hAnsi="Liberation Serif"/>
              </w:rPr>
              <w:t xml:space="preserve">мочевина, креатинин, холестерин; </w:t>
            </w:r>
            <w:r w:rsidR="00DB2A4E" w:rsidRPr="00F94682">
              <w:rPr>
                <w:rFonts w:ascii="Liberation Serif" w:hAnsi="Liberation Serif"/>
              </w:rPr>
              <w:t>электролиты),</w:t>
            </w:r>
          </w:p>
          <w:p w:rsidR="00DB2A4E" w:rsidRPr="00F94682" w:rsidRDefault="0045216D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Суточная протеинурия, </w:t>
            </w:r>
          </w:p>
          <w:p w:rsidR="00DB2A4E" w:rsidRPr="00F94682" w:rsidRDefault="0045216D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Проба Зимницкого («свободная» у детей до 4 – 5 лет), </w:t>
            </w:r>
          </w:p>
          <w:p w:rsidR="00DB2A4E" w:rsidRPr="00F94682" w:rsidRDefault="0045216D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 xml:space="preserve">. УЗИ ОМС,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45216D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>. ЭКГ</w:t>
            </w:r>
            <w:r w:rsidR="00041AF2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45216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041AF2">
              <w:rPr>
                <w:rFonts w:ascii="Liberation Serif" w:hAnsi="Liberation Serif"/>
              </w:rPr>
              <w:t>П</w:t>
            </w:r>
            <w:r w:rsidR="00DB2A4E" w:rsidRPr="00F94682">
              <w:rPr>
                <w:rFonts w:ascii="Liberation Serif" w:hAnsi="Liberation Serif"/>
              </w:rPr>
              <w:t xml:space="preserve">осев мочи на флору с определением чувствительности к антибиотикам </w:t>
            </w:r>
            <w:r w:rsidR="00041AF2">
              <w:rPr>
                <w:rFonts w:ascii="Liberation Serif" w:hAnsi="Liberation Serif"/>
              </w:rPr>
              <w:t>– при бактериурии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45216D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мочевина, креатинин),</w:t>
            </w:r>
          </w:p>
          <w:p w:rsidR="00DB2A4E" w:rsidRPr="00F94682" w:rsidRDefault="0045216D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 Посев мочи на флору с определением чувствительности к антибиотикам</w:t>
            </w:r>
            <w:r w:rsidR="004E39C8">
              <w:rPr>
                <w:rFonts w:ascii="Liberation Serif" w:hAnsi="Liberation Serif"/>
              </w:rPr>
              <w:t xml:space="preserve"> – при лейкоцитурии, бактериурии</w:t>
            </w:r>
            <w:r w:rsidR="00DB2A4E" w:rsidRPr="00F94682">
              <w:rPr>
                <w:rFonts w:ascii="Liberation Serif" w:hAnsi="Liberation Serif"/>
              </w:rPr>
              <w:t xml:space="preserve">, </w:t>
            </w:r>
          </w:p>
          <w:p w:rsidR="00DB2A4E" w:rsidRDefault="0045216D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 Проба Зимницкого («свободная» у детей до 4 – 5 лет),</w:t>
            </w:r>
          </w:p>
          <w:p w:rsidR="004E39C8" w:rsidRPr="00F94682" w:rsidRDefault="004E39C8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9. Суточная экскреция с мочой уратов, фосфатов, оксалатов (по возможности); </w:t>
            </w:r>
          </w:p>
          <w:p w:rsidR="00DB2A4E" w:rsidRPr="00F94682" w:rsidRDefault="004E39C8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DB2A4E" w:rsidRPr="00F94682">
              <w:rPr>
                <w:rFonts w:ascii="Liberation Serif" w:hAnsi="Liberation Serif"/>
              </w:rPr>
              <w:t>. УЗИ ОМС</w:t>
            </w:r>
            <w:r w:rsidR="00041AF2">
              <w:rPr>
                <w:rFonts w:ascii="Liberation Serif" w:hAnsi="Liberation Serif"/>
              </w:rPr>
              <w:t>,</w:t>
            </w:r>
            <w:r w:rsidR="00DB2A4E" w:rsidRPr="00F94682">
              <w:rPr>
                <w:rFonts w:ascii="Liberation Serif" w:hAnsi="Liberation Serif"/>
              </w:rPr>
              <w:t xml:space="preserve"> </w:t>
            </w:r>
          </w:p>
          <w:p w:rsidR="00041AF2" w:rsidRPr="00F94682" w:rsidRDefault="00DB2A4E" w:rsidP="00041AF2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4E39C8">
              <w:rPr>
                <w:rFonts w:ascii="Liberation Serif" w:hAnsi="Liberation Serif"/>
              </w:rPr>
              <w:t>1</w:t>
            </w:r>
            <w:r w:rsidRPr="00F94682">
              <w:rPr>
                <w:rFonts w:ascii="Liberation Serif" w:hAnsi="Liberation Serif"/>
              </w:rPr>
              <w:t xml:space="preserve">. </w:t>
            </w:r>
            <w:r w:rsidR="00041AF2" w:rsidRPr="00F94682">
              <w:rPr>
                <w:rFonts w:ascii="Liberation Serif" w:hAnsi="Liberation Serif"/>
              </w:rPr>
              <w:t>Рентгеноурологи</w:t>
            </w:r>
            <w:r w:rsidR="00041AF2">
              <w:rPr>
                <w:rFonts w:ascii="Liberation Serif" w:hAnsi="Liberation Serif"/>
              </w:rPr>
              <w:t xml:space="preserve"> </w:t>
            </w:r>
            <w:r w:rsidR="00041AF2" w:rsidRPr="00F94682">
              <w:rPr>
                <w:rFonts w:ascii="Liberation Serif" w:hAnsi="Liberation Serif"/>
              </w:rPr>
              <w:t xml:space="preserve">ческое обследование в период </w:t>
            </w:r>
            <w:r w:rsidR="00041AF2">
              <w:rPr>
                <w:rFonts w:ascii="Liberation Serif" w:hAnsi="Liberation Serif"/>
              </w:rPr>
              <w:t>ремиссии</w:t>
            </w:r>
            <w:r w:rsidR="00041AF2" w:rsidRPr="00F94682">
              <w:rPr>
                <w:rFonts w:ascii="Liberation Serif" w:hAnsi="Liberation Serif"/>
              </w:rPr>
              <w:t>: МЦГ, ЭУГ</w:t>
            </w:r>
            <w:r w:rsidR="0045216D">
              <w:rPr>
                <w:rFonts w:ascii="Liberation Serif" w:hAnsi="Liberation Serif"/>
              </w:rPr>
              <w:t>*</w:t>
            </w:r>
            <w:r w:rsidR="00041AF2">
              <w:rPr>
                <w:rFonts w:ascii="Liberation Serif" w:hAnsi="Liberation Serif"/>
              </w:rPr>
              <w:t xml:space="preserve"> (по показаниям)</w:t>
            </w:r>
            <w:r w:rsidR="00041AF2"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4E39C8" w:rsidP="004E39C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>
              <w:rPr>
                <w:rFonts w:ascii="Liberation Serif" w:hAnsi="Liberation Serif"/>
              </w:rPr>
              <w:t>Заключение г</w:t>
            </w:r>
            <w:r w:rsidR="00DB2A4E" w:rsidRPr="00F94682">
              <w:rPr>
                <w:rFonts w:ascii="Liberation Serif" w:hAnsi="Liberation Serif"/>
              </w:rPr>
              <w:t>инеколог</w:t>
            </w:r>
            <w:r>
              <w:rPr>
                <w:rFonts w:ascii="Liberation Serif" w:hAnsi="Liberation Serif"/>
              </w:rPr>
              <w:t>а*</w:t>
            </w:r>
            <w:r w:rsidR="00DB2A4E" w:rsidRPr="00F94682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 показаниям: </w:t>
            </w:r>
          </w:p>
          <w:p w:rsidR="00DB2A4E" w:rsidRPr="00F94682" w:rsidRDefault="00DB2A4E" w:rsidP="000E3D43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1. УЗИ </w:t>
            </w:r>
            <w:r w:rsidR="000E3D43">
              <w:rPr>
                <w:rFonts w:ascii="Liberation Serif" w:hAnsi="Liberation Serif"/>
              </w:rPr>
              <w:t>ОМС</w:t>
            </w:r>
            <w:r w:rsidRPr="00F94682">
              <w:rPr>
                <w:rFonts w:ascii="Liberation Serif" w:hAnsi="Liberation Serif"/>
              </w:rPr>
              <w:t xml:space="preserve">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УЗДГ сосудов почек,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Биохимический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анализ крови,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КЩС,</w:t>
            </w:r>
          </w:p>
          <w:p w:rsidR="0045216D" w:rsidRDefault="0045216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="000E3D43">
              <w:rPr>
                <w:rFonts w:ascii="Liberation Serif" w:hAnsi="Liberation Serif"/>
              </w:rPr>
              <w:t>. Г</w:t>
            </w:r>
            <w:r w:rsidR="00DB2A4E" w:rsidRPr="00F94682">
              <w:rPr>
                <w:rFonts w:ascii="Liberation Serif" w:hAnsi="Liberation Serif"/>
              </w:rPr>
              <w:t>емостазиограмма</w:t>
            </w:r>
            <w:r>
              <w:rPr>
                <w:rFonts w:ascii="Liberation Serif" w:hAnsi="Liberation Serif"/>
              </w:rPr>
              <w:t>;</w:t>
            </w:r>
          </w:p>
          <w:p w:rsidR="00975C91" w:rsidRDefault="0045216D" w:rsidP="0045216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 Радиоизотопные методы исследования (д</w:t>
            </w:r>
            <w:r w:rsidRPr="000E3D43">
              <w:rPr>
                <w:rFonts w:ascii="Liberation Serif" w:hAnsi="Liberation Serif"/>
              </w:rPr>
              <w:t>инамическая  нефросцинтиграфия,</w:t>
            </w:r>
            <w:r w:rsidR="00975C91">
              <w:rPr>
                <w:rFonts w:ascii="Liberation Serif" w:hAnsi="Liberation Serif"/>
              </w:rPr>
              <w:t xml:space="preserve"> статическая нефросцинтиграфия);</w:t>
            </w:r>
          </w:p>
          <w:p w:rsidR="0045216D" w:rsidRDefault="00975C91" w:rsidP="0045216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7. Консультации смежных специалистов.</w:t>
            </w:r>
            <w:r w:rsidR="0045216D">
              <w:rPr>
                <w:rFonts w:ascii="Liberation Serif" w:hAnsi="Liberation Serif"/>
              </w:rPr>
              <w:t xml:space="preserve"> </w:t>
            </w:r>
            <w:r w:rsidR="0045216D" w:rsidRPr="000E3D43">
              <w:rPr>
                <w:rFonts w:ascii="Liberation Serif" w:hAnsi="Liberation Serif"/>
              </w:rPr>
              <w:t xml:space="preserve"> 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  <w:sz w:val="20"/>
              </w:rPr>
            </w:pPr>
          </w:p>
        </w:tc>
      </w:tr>
      <w:tr w:rsidR="00DB2A4E" w:rsidRPr="00F94682" w:rsidTr="006D64A8">
        <w:trPr>
          <w:trHeight w:val="145"/>
        </w:trPr>
        <w:tc>
          <w:tcPr>
            <w:tcW w:w="468" w:type="dxa"/>
            <w:tcBorders>
              <w:top w:val="single" w:sz="4" w:space="0" w:color="auto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Наследственный нефрит (синдром Альпорта) </w:t>
            </w:r>
          </w:p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Q</w:t>
            </w:r>
            <w:r w:rsidRPr="00F94682">
              <w:rPr>
                <w:rFonts w:ascii="Liberation Serif" w:hAnsi="Liberation Serif"/>
              </w:rPr>
              <w:t>87.8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динамическое наблюдение, оценка функции почек, коррекция терапии, решение вопроса о проведении нефробиопсии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4-6</w:t>
            </w:r>
          </w:p>
        </w:tc>
        <w:tc>
          <w:tcPr>
            <w:tcW w:w="2531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193086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 xml:space="preserve">, мочевина, креатинин, холестерин, по возможности - калий, натрий, хлор, кальций, фосфор, щелочная фосфатаза), </w:t>
            </w:r>
          </w:p>
          <w:p w:rsidR="00DB2A4E" w:rsidRPr="00F94682" w:rsidRDefault="00193086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Суточная протеинурия, </w:t>
            </w:r>
          </w:p>
          <w:p w:rsidR="00DB2A4E" w:rsidRPr="00F94682" w:rsidRDefault="00193086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Проба Зимницкого («свободная» у детей до 4 – 5 лет),  </w:t>
            </w:r>
          </w:p>
          <w:p w:rsidR="00DB2A4E" w:rsidRPr="00F94682" w:rsidRDefault="00193086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 xml:space="preserve">. УЗИ ОМС, </w:t>
            </w:r>
          </w:p>
          <w:p w:rsidR="00DB2A4E" w:rsidRPr="00F94682" w:rsidRDefault="00DB2A4E" w:rsidP="00193086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193086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>. ЭКГ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(развернутый),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36A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мочевина, креатинин, холестерин, калий, натрий, хлор, кальций, фосфор),</w:t>
            </w:r>
          </w:p>
          <w:p w:rsidR="00DB2A4E" w:rsidRPr="00F94682" w:rsidRDefault="00DB36A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Суточная протеинурия, </w:t>
            </w:r>
          </w:p>
          <w:p w:rsidR="00DB2A4E" w:rsidRPr="00F94682" w:rsidRDefault="00DB36A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4E39C8">
              <w:rPr>
                <w:rFonts w:ascii="Liberation Serif" w:hAnsi="Liberation Serif"/>
              </w:rPr>
              <w:t xml:space="preserve">. </w:t>
            </w:r>
            <w:r w:rsidR="00DB2A4E" w:rsidRPr="00F94682">
              <w:rPr>
                <w:rFonts w:ascii="Liberation Serif" w:hAnsi="Liberation Serif"/>
              </w:rPr>
              <w:t>проба Зимницкого («свободная» у детей до 4 – 5 лет),</w:t>
            </w:r>
          </w:p>
          <w:p w:rsidR="00DB2A4E" w:rsidRPr="00F94682" w:rsidRDefault="00DB36A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УЗИ ОМС,</w:t>
            </w:r>
          </w:p>
          <w:p w:rsidR="00DB2A4E" w:rsidRPr="00F94682" w:rsidRDefault="00DB36A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DB2A4E" w:rsidRPr="00F94682">
              <w:rPr>
                <w:rFonts w:ascii="Liberation Serif" w:hAnsi="Liberation Serif"/>
              </w:rPr>
              <w:t>. ЭКГ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193086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DB36AE">
              <w:rPr>
                <w:rFonts w:ascii="Liberation Serif" w:hAnsi="Liberation Serif"/>
              </w:rPr>
              <w:t>1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041AF2">
              <w:rPr>
                <w:rFonts w:ascii="Liberation Serif" w:hAnsi="Liberation Serif"/>
              </w:rPr>
              <w:t>П</w:t>
            </w:r>
            <w:r w:rsidR="00DB2A4E" w:rsidRPr="00F94682">
              <w:rPr>
                <w:rFonts w:ascii="Liberation Serif" w:hAnsi="Liberation Serif"/>
              </w:rPr>
              <w:t xml:space="preserve">осев мочи на флору с определением </w:t>
            </w:r>
            <w:r>
              <w:rPr>
                <w:rFonts w:ascii="Liberation Serif" w:hAnsi="Liberation Serif"/>
              </w:rPr>
              <w:t>чувствительности к антибиотикам;</w:t>
            </w:r>
          </w:p>
          <w:p w:rsidR="00DB2A4E" w:rsidRPr="00F94682" w:rsidRDefault="00DB36A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  <w:r w:rsidR="00DB2A4E" w:rsidRPr="00F94682">
              <w:rPr>
                <w:rFonts w:ascii="Liberation Serif" w:hAnsi="Liberation Serif"/>
              </w:rPr>
              <w:t xml:space="preserve">. Суточная экскреция электролитов </w:t>
            </w:r>
            <w:r w:rsidR="00975C91">
              <w:rPr>
                <w:rFonts w:ascii="Liberation Serif" w:hAnsi="Liberation Serif"/>
              </w:rPr>
              <w:t xml:space="preserve">с мочой </w:t>
            </w:r>
            <w:r w:rsidR="00DB2A4E" w:rsidRPr="00F94682">
              <w:rPr>
                <w:rFonts w:ascii="Liberation Serif" w:hAnsi="Liberation Serif"/>
              </w:rPr>
              <w:t>(по показаниям)</w:t>
            </w:r>
            <w:r w:rsidR="00193086">
              <w:rPr>
                <w:rFonts w:ascii="Liberation Serif" w:hAnsi="Liberation Serif"/>
              </w:rPr>
              <w:t>;</w:t>
            </w:r>
          </w:p>
          <w:p w:rsidR="00DB2A4E" w:rsidRPr="00F94682" w:rsidRDefault="00DB36A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  <w:r w:rsidR="00DB2A4E" w:rsidRPr="00F94682">
              <w:rPr>
                <w:rFonts w:ascii="Liberation Serif" w:hAnsi="Liberation Serif"/>
              </w:rPr>
              <w:t>. КЩС – по показаниям</w:t>
            </w:r>
            <w:r w:rsidR="00193086">
              <w:rPr>
                <w:rFonts w:ascii="Liberation Serif" w:hAnsi="Liberation Serif"/>
              </w:rPr>
              <w:t>;</w:t>
            </w:r>
          </w:p>
          <w:p w:rsidR="00DB2A4E" w:rsidRPr="00F94682" w:rsidRDefault="00DB2A4E" w:rsidP="004E39C8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DB36AE">
              <w:rPr>
                <w:rFonts w:ascii="Liberation Serif" w:hAnsi="Liberation Serif"/>
              </w:rPr>
              <w:t>4</w:t>
            </w:r>
            <w:r w:rsidRPr="00F94682">
              <w:rPr>
                <w:rFonts w:ascii="Liberation Serif" w:hAnsi="Liberation Serif"/>
              </w:rPr>
              <w:t>. При гематурии* - длительность кровотечения, свертываемость крови, консультация ЛОР (аудиограмма – по возможности)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DB2A4E" w:rsidRPr="00F94682" w:rsidRDefault="00DB2A4E" w:rsidP="000E3D43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 показаниям: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1. УЗИ органов мочевой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системы,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УЗДГ сосудов почек,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</w:t>
            </w:r>
            <w:r w:rsidR="000E3D43"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 xml:space="preserve">иохимический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анализ крови, </w:t>
            </w:r>
          </w:p>
          <w:p w:rsidR="00193086" w:rsidRDefault="00193086" w:rsidP="0019308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 Радиоизотопные методы исследования (д</w:t>
            </w:r>
            <w:r w:rsidRPr="000E3D43">
              <w:rPr>
                <w:rFonts w:ascii="Liberation Serif" w:hAnsi="Liberation Serif"/>
              </w:rPr>
              <w:t>инамическая  нефросцинтиграфия,</w:t>
            </w:r>
            <w:r>
              <w:rPr>
                <w:rFonts w:ascii="Liberation Serif" w:hAnsi="Liberation Serif"/>
              </w:rPr>
              <w:t xml:space="preserve"> статическая нефросцинтиграфия); </w:t>
            </w:r>
            <w:r w:rsidRPr="000E3D43">
              <w:rPr>
                <w:rFonts w:ascii="Liberation Serif" w:hAnsi="Liberation Serif"/>
              </w:rPr>
              <w:t xml:space="preserve">  </w:t>
            </w:r>
          </w:p>
          <w:p w:rsidR="007005A8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</w:t>
            </w:r>
            <w:r w:rsidR="000E3D43">
              <w:rPr>
                <w:rFonts w:ascii="Liberation Serif" w:hAnsi="Liberation Serif"/>
              </w:rPr>
              <w:t>Г</w:t>
            </w:r>
            <w:r w:rsidRPr="00F94682">
              <w:rPr>
                <w:rFonts w:ascii="Liberation Serif" w:hAnsi="Liberation Serif"/>
              </w:rPr>
              <w:t>емостазиограмма</w:t>
            </w:r>
            <w:r w:rsidR="007005A8">
              <w:rPr>
                <w:rFonts w:ascii="Liberation Serif" w:hAnsi="Liberation Serif"/>
              </w:rPr>
              <w:t>;</w:t>
            </w:r>
          </w:p>
          <w:p w:rsidR="00DB2A4E" w:rsidRPr="00F94682" w:rsidRDefault="007005A8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6.Консультация </w:t>
            </w:r>
            <w:r w:rsidR="00975C91">
              <w:rPr>
                <w:rFonts w:ascii="Liberation Serif" w:hAnsi="Liberation Serif"/>
              </w:rPr>
              <w:t>оториноларинголога,</w:t>
            </w:r>
            <w:r>
              <w:rPr>
                <w:rFonts w:ascii="Liberation Serif" w:hAnsi="Liberation Serif"/>
              </w:rPr>
              <w:t xml:space="preserve"> офтальмолога</w:t>
            </w:r>
            <w:r w:rsidR="00B73ECA">
              <w:rPr>
                <w:rFonts w:ascii="Liberation Serif" w:hAnsi="Liberation Serif"/>
              </w:rPr>
              <w:t>; генетика</w:t>
            </w:r>
            <w:r w:rsidR="00975C91">
              <w:rPr>
                <w:rFonts w:ascii="Liberation Serif" w:hAnsi="Liberation Serif"/>
              </w:rPr>
              <w:t>, и др.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  <w:sz w:val="20"/>
              </w:rPr>
            </w:pPr>
          </w:p>
        </w:tc>
      </w:tr>
      <w:tr w:rsidR="00DB2A4E" w:rsidRPr="00F94682" w:rsidTr="00CD3FEB">
        <w:trPr>
          <w:trHeight w:val="145"/>
        </w:trPr>
        <w:tc>
          <w:tcPr>
            <w:tcW w:w="468" w:type="dxa"/>
            <w:tcBorders>
              <w:top w:val="nil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</w:t>
            </w:r>
          </w:p>
        </w:tc>
        <w:tc>
          <w:tcPr>
            <w:tcW w:w="1620" w:type="dxa"/>
            <w:tcBorders>
              <w:top w:val="nil"/>
            </w:tcBorders>
          </w:tcPr>
          <w:p w:rsidR="00DB2A4E" w:rsidRPr="00F94682" w:rsidRDefault="00DB2A4E" w:rsidP="00297D41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Реконвалес</w:t>
            </w:r>
            <w:r w:rsidR="00041AF2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цент острого повреждения</w:t>
            </w:r>
            <w:r w:rsidR="00297D41">
              <w:rPr>
                <w:rFonts w:ascii="Liberation Serif" w:hAnsi="Liberation Serif"/>
              </w:rPr>
              <w:t xml:space="preserve"> почек </w:t>
            </w:r>
            <w:r w:rsidRPr="00F94682">
              <w:rPr>
                <w:rFonts w:ascii="Liberation Serif" w:hAnsi="Liberation Serif"/>
              </w:rPr>
              <w:t xml:space="preserve">(острой почечной недостаточности) </w:t>
            </w:r>
          </w:p>
        </w:tc>
        <w:tc>
          <w:tcPr>
            <w:tcW w:w="108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="00736CAD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17.0</w:t>
            </w:r>
          </w:p>
        </w:tc>
        <w:tc>
          <w:tcPr>
            <w:tcW w:w="234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динамическое наблюдение, оценка функции почек, коррекция терапии</w:t>
            </w:r>
          </w:p>
        </w:tc>
        <w:tc>
          <w:tcPr>
            <w:tcW w:w="1260" w:type="dxa"/>
            <w:tcBorders>
              <w:top w:val="nil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4-6</w:t>
            </w:r>
          </w:p>
        </w:tc>
        <w:tc>
          <w:tcPr>
            <w:tcW w:w="2531" w:type="dxa"/>
            <w:tcBorders>
              <w:top w:val="nil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0586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мочевина, креатинин, холестерин, калий, натрий, хлор, кальций, фосфор),</w:t>
            </w:r>
          </w:p>
          <w:p w:rsidR="00DB2A4E" w:rsidRPr="00F94682" w:rsidRDefault="00DB0586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Суточная протеинурия, </w:t>
            </w:r>
          </w:p>
          <w:p w:rsidR="00DB2A4E" w:rsidRPr="00F94682" w:rsidRDefault="00DB0586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Проба Зимницкого («свободная» у детей до 4 – 5 лет), </w:t>
            </w:r>
          </w:p>
          <w:p w:rsidR="00DB2A4E" w:rsidRPr="00F94682" w:rsidRDefault="00DB0586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 xml:space="preserve">. УЗИ ОМС,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DB0586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 xml:space="preserve">. ЭКГ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 (развернутый с тромбоцитами, ретикулоцитами),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</w:t>
            </w:r>
            <w:r w:rsidR="00041AF2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Гидробаланс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AC1833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мочевина, креатинин, холестерин, калий, натрий, хлор, кальций, фосфор),</w:t>
            </w:r>
          </w:p>
          <w:p w:rsidR="006C4358" w:rsidRDefault="00AC1833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6C4358">
              <w:rPr>
                <w:rFonts w:ascii="Liberation Serif" w:hAnsi="Liberation Serif"/>
              </w:rPr>
              <w:t>. Суточная протеинурия;</w:t>
            </w:r>
          </w:p>
          <w:p w:rsidR="00DB2A4E" w:rsidRPr="00F94682" w:rsidRDefault="00AC1833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9. </w:t>
            </w:r>
            <w:r w:rsidR="00DB2A4E" w:rsidRPr="00F94682">
              <w:rPr>
                <w:rFonts w:ascii="Liberation Serif" w:hAnsi="Liberation Serif"/>
              </w:rPr>
              <w:t>проба Зимницкого («свободная» у детей до 4 – 5 лет);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AC1833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>. УЗИ ОМС,</w:t>
            </w:r>
          </w:p>
          <w:p w:rsidR="00DB2A4E" w:rsidRPr="00F94682" w:rsidRDefault="00AC1833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="00DB2A4E" w:rsidRPr="00F94682">
              <w:rPr>
                <w:rFonts w:ascii="Liberation Serif" w:hAnsi="Liberation Serif"/>
              </w:rPr>
              <w:t>. ЭКГ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AC1833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041AF2">
              <w:rPr>
                <w:rFonts w:ascii="Liberation Serif" w:hAnsi="Liberation Serif"/>
              </w:rPr>
              <w:t>П</w:t>
            </w:r>
            <w:r w:rsidR="00DB2A4E" w:rsidRPr="00F94682">
              <w:rPr>
                <w:rFonts w:ascii="Liberation Serif" w:hAnsi="Liberation Serif"/>
              </w:rPr>
              <w:t>осев мочи на флору с определением чувствительности к антибиотикам</w:t>
            </w:r>
            <w:r>
              <w:rPr>
                <w:rFonts w:ascii="Liberation Serif" w:hAnsi="Liberation Serif"/>
              </w:rPr>
              <w:t xml:space="preserve"> – при лейкоцитурии, бактериурии</w:t>
            </w:r>
            <w:r w:rsidR="00DB2A4E" w:rsidRPr="00F94682">
              <w:rPr>
                <w:rFonts w:ascii="Liberation Serif" w:hAnsi="Liberation Serif"/>
              </w:rPr>
              <w:t>;</w:t>
            </w:r>
          </w:p>
          <w:p w:rsidR="00DB2A4E" w:rsidRPr="00F94682" w:rsidRDefault="00AC1833" w:rsidP="006C435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  <w:r w:rsidR="00DB2A4E" w:rsidRPr="00F94682">
              <w:rPr>
                <w:rFonts w:ascii="Liberation Serif" w:hAnsi="Liberation Serif"/>
              </w:rPr>
              <w:t xml:space="preserve">. КЩС – </w:t>
            </w:r>
            <w:r w:rsidR="004E39C8">
              <w:rPr>
                <w:rFonts w:ascii="Liberation Serif" w:hAnsi="Liberation Serif"/>
              </w:rPr>
              <w:t>в первые 6-12 месяцев; далее по показаниям.</w:t>
            </w:r>
          </w:p>
        </w:tc>
        <w:tc>
          <w:tcPr>
            <w:tcW w:w="2802" w:type="dxa"/>
            <w:tcBorders>
              <w:top w:val="nil"/>
            </w:tcBorders>
          </w:tcPr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 показаниям: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1. УЗИ органов мочевой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системы,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УЗДГ сосудов почек,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</w:t>
            </w:r>
            <w:r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 xml:space="preserve">иохимический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анализ крови, </w:t>
            </w:r>
          </w:p>
          <w:p w:rsidR="00AC1833" w:rsidRDefault="00AC1833" w:rsidP="00AC183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 Радиоизотопные методы исследования (д</w:t>
            </w:r>
            <w:r w:rsidRPr="000E3D43">
              <w:rPr>
                <w:rFonts w:ascii="Liberation Serif" w:hAnsi="Liberation Serif"/>
              </w:rPr>
              <w:t>инамическая  нефросцинтиграфия,</w:t>
            </w:r>
            <w:r>
              <w:rPr>
                <w:rFonts w:ascii="Liberation Serif" w:hAnsi="Liberation Serif"/>
              </w:rPr>
              <w:t xml:space="preserve"> статическая нефросцинтиграфия); </w:t>
            </w:r>
            <w:r w:rsidRPr="000E3D43">
              <w:rPr>
                <w:rFonts w:ascii="Liberation Serif" w:hAnsi="Liberation Serif"/>
              </w:rPr>
              <w:t xml:space="preserve">  </w:t>
            </w:r>
          </w:p>
          <w:p w:rsidR="00335CBD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</w:t>
            </w:r>
            <w:r>
              <w:rPr>
                <w:rFonts w:ascii="Liberation Serif" w:hAnsi="Liberation Serif"/>
              </w:rPr>
              <w:t>Г</w:t>
            </w:r>
            <w:r w:rsidRPr="00F94682">
              <w:rPr>
                <w:rFonts w:ascii="Liberation Serif" w:hAnsi="Liberation Serif"/>
              </w:rPr>
              <w:t>емостазиограмма</w:t>
            </w:r>
            <w:r w:rsidR="00335CBD">
              <w:rPr>
                <w:rFonts w:ascii="Liberation Serif" w:hAnsi="Liberation Serif"/>
              </w:rPr>
              <w:t xml:space="preserve">; </w:t>
            </w:r>
          </w:p>
          <w:p w:rsidR="00335CBD" w:rsidRPr="00527C3E" w:rsidRDefault="00335CBD" w:rsidP="00335CB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6. </w:t>
            </w:r>
            <w:r>
              <w:rPr>
                <w:iCs/>
                <w:color w:val="333333"/>
              </w:rPr>
              <w:t>Консультации смежных специалистов.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  <w:sz w:val="20"/>
              </w:rPr>
            </w:pPr>
          </w:p>
        </w:tc>
      </w:tr>
      <w:tr w:rsidR="00DB2A4E" w:rsidRPr="00F94682" w:rsidTr="00CD3FEB">
        <w:trPr>
          <w:trHeight w:val="145"/>
        </w:trPr>
        <w:tc>
          <w:tcPr>
            <w:tcW w:w="468" w:type="dxa"/>
            <w:tcBorders>
              <w:top w:val="nil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</w:t>
            </w:r>
          </w:p>
        </w:tc>
        <w:tc>
          <w:tcPr>
            <w:tcW w:w="1620" w:type="dxa"/>
            <w:tcBorders>
              <w:top w:val="nil"/>
            </w:tcBorders>
          </w:tcPr>
          <w:p w:rsidR="00DB2A4E" w:rsidRPr="00F94682" w:rsidRDefault="00DB2A4E" w:rsidP="00CD3FEB">
            <w:pPr>
              <w:pStyle w:val="16"/>
              <w:spacing w:before="0" w:after="0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Хроническая болезнь почек </w:t>
            </w:r>
            <w:r w:rsidRPr="00F94682">
              <w:rPr>
                <w:rFonts w:ascii="Liberation Serif" w:hAnsi="Liberation Serif"/>
                <w:lang w:val="en-US"/>
              </w:rPr>
              <w:t>III</w:t>
            </w:r>
            <w:r w:rsidRPr="00F94682">
              <w:rPr>
                <w:rFonts w:ascii="Liberation Serif" w:hAnsi="Liberation Serif"/>
              </w:rPr>
              <w:t>-</w:t>
            </w:r>
            <w:r w:rsidRPr="00F94682">
              <w:rPr>
                <w:rFonts w:ascii="Liberation Serif" w:hAnsi="Liberation Serif"/>
                <w:lang w:val="en-US"/>
              </w:rPr>
              <w:t>IV</w:t>
            </w:r>
            <w:r w:rsidRPr="00F94682">
              <w:rPr>
                <w:rFonts w:ascii="Liberation Serif" w:hAnsi="Liberation Serif"/>
              </w:rPr>
              <w:t xml:space="preserve"> стадии (хроническая почечная недостаточность, додиализная стадия)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18.3;</w:t>
            </w:r>
            <w:r w:rsidRPr="00335CBD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18.4; 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N</w:t>
            </w:r>
            <w:r w:rsidRPr="00F94682">
              <w:rPr>
                <w:rFonts w:ascii="Liberation Serif" w:hAnsi="Liberation Serif"/>
                <w:color w:val="000000"/>
              </w:rPr>
              <w:t>19</w:t>
            </w:r>
          </w:p>
        </w:tc>
        <w:tc>
          <w:tcPr>
            <w:tcW w:w="234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Динамическое наблюдение, оценка функции почек, коррекция терапии, решение вопроса о госпитализации в отделение нефрологии ГАУЗ СО «ОДКБ»</w:t>
            </w:r>
          </w:p>
        </w:tc>
        <w:tc>
          <w:tcPr>
            <w:tcW w:w="1260" w:type="dxa"/>
            <w:tcBorders>
              <w:top w:val="nil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4-6</w:t>
            </w:r>
          </w:p>
        </w:tc>
        <w:tc>
          <w:tcPr>
            <w:tcW w:w="2531" w:type="dxa"/>
            <w:tcBorders>
              <w:top w:val="nil"/>
            </w:tcBorders>
          </w:tcPr>
          <w:p w:rsidR="00041AF2" w:rsidRPr="00F94682" w:rsidRDefault="00041AF2" w:rsidP="00041AF2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041AF2" w:rsidRPr="00F94682" w:rsidRDefault="00041AF2" w:rsidP="00041AF2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041AF2" w:rsidRPr="00F94682" w:rsidRDefault="00041AF2" w:rsidP="00041AF2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>
              <w:rPr>
                <w:rFonts w:ascii="Liberation Serif" w:hAnsi="Liberation Serif"/>
              </w:rPr>
              <w:t>,</w:t>
            </w:r>
          </w:p>
          <w:p w:rsidR="00041AF2" w:rsidRPr="00F94682" w:rsidRDefault="00041AF2" w:rsidP="00041AF2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 с тромбоцитами, ретикулоцитами), </w:t>
            </w:r>
          </w:p>
          <w:p w:rsidR="00041AF2" w:rsidRPr="00F94682" w:rsidRDefault="00041AF2" w:rsidP="00041AF2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041AF2" w:rsidRPr="00F94682" w:rsidRDefault="004E39C8" w:rsidP="00041AF2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041AF2" w:rsidRPr="00F94682">
              <w:rPr>
                <w:rFonts w:ascii="Liberation Serif" w:hAnsi="Liberation Serif"/>
              </w:rPr>
              <w:t>. Биохимический анализ крови (</w:t>
            </w:r>
            <w:r w:rsidR="00041AF2">
              <w:rPr>
                <w:rFonts w:ascii="Liberation Serif" w:hAnsi="Liberation Serif"/>
              </w:rPr>
              <w:t>общий белок</w:t>
            </w:r>
            <w:r w:rsidR="00041AF2" w:rsidRPr="00F94682">
              <w:rPr>
                <w:rFonts w:ascii="Liberation Serif" w:hAnsi="Liberation Serif"/>
              </w:rPr>
              <w:t>, мочевина, креатинин)</w:t>
            </w:r>
          </w:p>
          <w:p w:rsidR="00041AF2" w:rsidRPr="00F94682" w:rsidRDefault="004E39C8" w:rsidP="00041AF2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041AF2" w:rsidRPr="00F94682">
              <w:rPr>
                <w:rFonts w:ascii="Liberation Serif" w:hAnsi="Liberation Serif"/>
              </w:rPr>
              <w:t xml:space="preserve">. Проба Зимницкого («свободная» у детей до 4 – 5 лет), </w:t>
            </w:r>
          </w:p>
          <w:p w:rsidR="00041AF2" w:rsidRPr="00F94682" w:rsidRDefault="004E39C8" w:rsidP="00041AF2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041AF2" w:rsidRPr="00F94682">
              <w:rPr>
                <w:rFonts w:ascii="Liberation Serif" w:hAnsi="Liberation Serif"/>
              </w:rPr>
              <w:t>. Посев мочи на флору с определением чувствительности к антибиотикам</w:t>
            </w:r>
            <w:r>
              <w:rPr>
                <w:rFonts w:ascii="Liberation Serif" w:hAnsi="Liberation Serif"/>
              </w:rPr>
              <w:t xml:space="preserve"> – при лейкоцитурии, бактериурии</w:t>
            </w:r>
            <w:r w:rsidR="00041AF2"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4E39C8" w:rsidP="00041AF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041AF2" w:rsidRPr="00F94682">
              <w:rPr>
                <w:rFonts w:ascii="Liberation Serif" w:hAnsi="Liberation Serif"/>
              </w:rPr>
              <w:t>.УЗИ ОМС</w:t>
            </w:r>
          </w:p>
        </w:tc>
        <w:tc>
          <w:tcPr>
            <w:tcW w:w="2622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1.Данные антропометрии (вес, рост), уровень АД, гидробаланс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</w:t>
            </w:r>
            <w:r w:rsidR="00041AF2" w:rsidRPr="00F94682">
              <w:rPr>
                <w:rFonts w:ascii="Liberation Serif" w:hAnsi="Liberation Serif"/>
              </w:rPr>
              <w:t xml:space="preserve"> Общий анализ мочи</w:t>
            </w:r>
            <w:r w:rsidR="00041AF2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</w:t>
            </w:r>
            <w:r w:rsidR="00041AF2" w:rsidRPr="00F94682">
              <w:rPr>
                <w:rFonts w:ascii="Liberation Serif" w:hAnsi="Liberation Serif"/>
              </w:rPr>
              <w:t xml:space="preserve"> Общий анализ крови (развернутый с тромбоцитами, ретикулоцитами),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</w:t>
            </w:r>
            <w:r w:rsidR="00041AF2">
              <w:rPr>
                <w:rFonts w:ascii="Liberation Serif" w:hAnsi="Liberation Serif"/>
              </w:rPr>
              <w:t xml:space="preserve"> Б</w:t>
            </w:r>
            <w:r w:rsidRPr="00F94682">
              <w:rPr>
                <w:rFonts w:ascii="Liberation Serif" w:hAnsi="Liberation Serif"/>
              </w:rPr>
              <w:t>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креатинин, холестерин, калий, натрий, хлор, кальций, фосфор), </w:t>
            </w:r>
          </w:p>
          <w:p w:rsidR="006C4358" w:rsidRDefault="006C4358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="00DB2A4E" w:rsidRPr="00F94682">
              <w:rPr>
                <w:rFonts w:ascii="Liberation Serif" w:hAnsi="Liberation Serif"/>
              </w:rPr>
              <w:t>.</w:t>
            </w:r>
            <w:r w:rsidR="00041AF2">
              <w:rPr>
                <w:rFonts w:ascii="Liberation Serif" w:hAnsi="Liberation Serif"/>
              </w:rPr>
              <w:t xml:space="preserve"> С</w:t>
            </w:r>
            <w:r>
              <w:rPr>
                <w:rFonts w:ascii="Liberation Serif" w:hAnsi="Liberation Serif"/>
              </w:rPr>
              <w:t>уточная протеинурия;</w:t>
            </w:r>
          </w:p>
          <w:p w:rsidR="00DB2A4E" w:rsidRPr="00F94682" w:rsidRDefault="006C4358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</w:t>
            </w:r>
            <w:r w:rsidR="00041AF2">
              <w:rPr>
                <w:rFonts w:ascii="Liberation Serif" w:hAnsi="Liberation Serif"/>
              </w:rPr>
              <w:t xml:space="preserve"> П</w:t>
            </w:r>
            <w:r w:rsidR="00DB2A4E" w:rsidRPr="00F94682">
              <w:rPr>
                <w:rFonts w:ascii="Liberation Serif" w:hAnsi="Liberation Serif"/>
              </w:rPr>
              <w:t xml:space="preserve">роба Зимницкого («свободная» у детей до 4 – 5 лет) – по показаниям; </w:t>
            </w:r>
          </w:p>
          <w:p w:rsidR="00DB2A4E" w:rsidRPr="00F94682" w:rsidRDefault="006C4358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</w:t>
            </w:r>
            <w:r w:rsidR="00041AF2">
              <w:rPr>
                <w:rFonts w:ascii="Liberation Serif" w:hAnsi="Liberation Serif"/>
              </w:rPr>
              <w:t xml:space="preserve"> </w:t>
            </w:r>
            <w:r w:rsidR="00DB2A4E" w:rsidRPr="00F94682">
              <w:rPr>
                <w:rFonts w:ascii="Liberation Serif" w:hAnsi="Liberation Serif"/>
              </w:rPr>
              <w:t>УЗИ ОМС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6C4358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</w:t>
            </w:r>
            <w:r w:rsidR="00041AF2">
              <w:rPr>
                <w:rFonts w:ascii="Liberation Serif" w:hAnsi="Liberation Serif"/>
              </w:rPr>
              <w:t xml:space="preserve"> </w:t>
            </w:r>
            <w:r w:rsidR="00DB2A4E" w:rsidRPr="00F94682">
              <w:rPr>
                <w:rFonts w:ascii="Liberation Serif" w:hAnsi="Liberation Serif"/>
              </w:rPr>
              <w:t>ЭКГ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6C4358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</w:t>
            </w:r>
            <w:r w:rsidR="00041AF2">
              <w:rPr>
                <w:rFonts w:ascii="Liberation Serif" w:hAnsi="Liberation Serif"/>
              </w:rPr>
              <w:t xml:space="preserve"> П</w:t>
            </w:r>
            <w:r w:rsidR="00DB2A4E" w:rsidRPr="00F94682">
              <w:rPr>
                <w:rFonts w:ascii="Liberation Serif" w:hAnsi="Liberation Serif"/>
              </w:rPr>
              <w:t>осев мочи на флору с определением чувствительности к антибиотикам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6C4358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DB2A4E" w:rsidRPr="00F94682">
              <w:rPr>
                <w:rFonts w:ascii="Liberation Serif" w:hAnsi="Liberation Serif"/>
              </w:rPr>
              <w:t>.КЩС – по показаниям</w:t>
            </w:r>
          </w:p>
        </w:tc>
        <w:tc>
          <w:tcPr>
            <w:tcW w:w="2802" w:type="dxa"/>
            <w:tcBorders>
              <w:top w:val="nil"/>
            </w:tcBorders>
          </w:tcPr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 показаниям: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1. УЗИ органов мочевой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системы,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УЗДГ сосудов почек,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</w:t>
            </w:r>
            <w:r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 xml:space="preserve">иохимический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анализ крови, </w:t>
            </w:r>
          </w:p>
          <w:p w:rsidR="004E39C8" w:rsidRDefault="004E39C8" w:rsidP="004E39C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 Радиоизотопные методы исследования (д</w:t>
            </w:r>
            <w:r w:rsidRPr="000E3D43">
              <w:rPr>
                <w:rFonts w:ascii="Liberation Serif" w:hAnsi="Liberation Serif"/>
              </w:rPr>
              <w:t>инамическая  нефросцинтиграфия,</w:t>
            </w:r>
            <w:r>
              <w:rPr>
                <w:rFonts w:ascii="Liberation Serif" w:hAnsi="Liberation Serif"/>
              </w:rPr>
              <w:t xml:space="preserve"> статическая нефросцинтиграфия); </w:t>
            </w:r>
            <w:r w:rsidRPr="000E3D43">
              <w:rPr>
                <w:rFonts w:ascii="Liberation Serif" w:hAnsi="Liberation Serif"/>
              </w:rPr>
              <w:t xml:space="preserve">  </w:t>
            </w:r>
          </w:p>
          <w:p w:rsidR="00335CBD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</w:t>
            </w:r>
            <w:r>
              <w:rPr>
                <w:rFonts w:ascii="Liberation Serif" w:hAnsi="Liberation Serif"/>
              </w:rPr>
              <w:t>Г</w:t>
            </w:r>
            <w:r w:rsidRPr="00F94682">
              <w:rPr>
                <w:rFonts w:ascii="Liberation Serif" w:hAnsi="Liberation Serif"/>
              </w:rPr>
              <w:t>емостазиограмма</w:t>
            </w:r>
            <w:r w:rsidR="00335CBD">
              <w:rPr>
                <w:rFonts w:ascii="Liberation Serif" w:hAnsi="Liberation Serif"/>
              </w:rPr>
              <w:t>;</w:t>
            </w:r>
          </w:p>
          <w:p w:rsidR="00335CBD" w:rsidRDefault="00335CBD" w:rsidP="00335CB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 КТ //МРТ ОМС;</w:t>
            </w:r>
          </w:p>
          <w:p w:rsidR="00335CBD" w:rsidRDefault="00335CBD" w:rsidP="00335CBD">
            <w:pPr>
              <w:rPr>
                <w:iCs/>
                <w:color w:val="333333"/>
              </w:rPr>
            </w:pPr>
            <w:r>
              <w:rPr>
                <w:rFonts w:ascii="Liberation Serif" w:hAnsi="Liberation Serif"/>
              </w:rPr>
              <w:t xml:space="preserve">7. </w:t>
            </w:r>
            <w:r w:rsidRPr="00F25718">
              <w:rPr>
                <w:iCs/>
                <w:color w:val="333333"/>
              </w:rPr>
              <w:t>Исследование уровня лекарственных</w:t>
            </w:r>
            <w:r w:rsidRPr="00F25718">
              <w:br/>
            </w:r>
            <w:r w:rsidRPr="00F25718">
              <w:rPr>
                <w:iCs/>
                <w:color w:val="333333"/>
              </w:rPr>
              <w:t>препаратов в крови</w:t>
            </w:r>
            <w:r>
              <w:rPr>
                <w:iCs/>
                <w:color w:val="333333"/>
              </w:rPr>
              <w:t xml:space="preserve">; </w:t>
            </w:r>
          </w:p>
          <w:p w:rsidR="00335CBD" w:rsidRPr="00527C3E" w:rsidRDefault="00335CBD" w:rsidP="00335CBD">
            <w:pPr>
              <w:rPr>
                <w:rFonts w:ascii="Liberation Serif" w:hAnsi="Liberation Serif"/>
              </w:rPr>
            </w:pPr>
            <w:r>
              <w:rPr>
                <w:iCs/>
                <w:color w:val="333333"/>
              </w:rPr>
              <w:t>8. Консультации смежных специалистов.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</w:tr>
      <w:tr w:rsidR="00DB2A4E" w:rsidRPr="00F94682" w:rsidTr="00CD3FEB">
        <w:trPr>
          <w:trHeight w:val="145"/>
        </w:trPr>
        <w:tc>
          <w:tcPr>
            <w:tcW w:w="468" w:type="dxa"/>
            <w:tcBorders>
              <w:top w:val="nil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</w:t>
            </w:r>
          </w:p>
        </w:tc>
        <w:tc>
          <w:tcPr>
            <w:tcW w:w="1620" w:type="dxa"/>
            <w:tcBorders>
              <w:top w:val="nil"/>
            </w:tcBorders>
          </w:tcPr>
          <w:p w:rsidR="00DB2A4E" w:rsidRPr="00F94682" w:rsidRDefault="00DB2A4E" w:rsidP="00CD3FEB">
            <w:pPr>
              <w:pStyle w:val="16"/>
              <w:spacing w:before="0" w:after="0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Хроническая болезнь почек </w:t>
            </w:r>
            <w:r w:rsidRPr="00F94682">
              <w:rPr>
                <w:rFonts w:ascii="Liberation Serif" w:hAnsi="Liberation Serif"/>
                <w:lang w:val="en-US"/>
              </w:rPr>
              <w:t>V</w:t>
            </w:r>
            <w:r w:rsidRPr="00F94682">
              <w:rPr>
                <w:rFonts w:ascii="Liberation Serif" w:hAnsi="Liberation Serif"/>
              </w:rPr>
              <w:t xml:space="preserve"> стадии </w:t>
            </w:r>
          </w:p>
          <w:p w:rsidR="00DB2A4E" w:rsidRPr="00F94682" w:rsidRDefault="00DB2A4E" w:rsidP="00CD3FEB">
            <w:pPr>
              <w:pStyle w:val="16"/>
              <w:spacing w:before="0" w:after="0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(терминаль</w:t>
            </w:r>
            <w:r w:rsidR="00041AF2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ная хроническая почечная недостаточ</w:t>
            </w:r>
            <w:r w:rsidR="00041AF2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 xml:space="preserve">ность). Трансплантация почки.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 18.5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Z</w:t>
            </w:r>
            <w:r w:rsidRPr="00F94682">
              <w:rPr>
                <w:rFonts w:ascii="Liberation Serif" w:hAnsi="Liberation Serif"/>
              </w:rPr>
              <w:t xml:space="preserve"> 94.0</w:t>
            </w:r>
          </w:p>
        </w:tc>
        <w:tc>
          <w:tcPr>
            <w:tcW w:w="234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Динамическое наблюдение, оценка функции почек, коррекция терапии, </w:t>
            </w:r>
          </w:p>
          <w:p w:rsidR="00DB2A4E" w:rsidRPr="00F94682" w:rsidRDefault="00172CEA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Обеспечение препаратами (ЖНЛП</w:t>
            </w:r>
            <w:r w:rsidR="00DB2A4E" w:rsidRPr="00F94682">
              <w:rPr>
                <w:rFonts w:ascii="Liberation Serif" w:hAnsi="Liberation Serif"/>
              </w:rPr>
              <w:t>) по льготным рецептам;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решение вопроса о госпитализации в круглосуточный стационар отделение -нефрологии ГАУЗ СО «ОДКБ»</w:t>
            </w:r>
          </w:p>
        </w:tc>
        <w:tc>
          <w:tcPr>
            <w:tcW w:w="1260" w:type="dxa"/>
            <w:tcBorders>
              <w:top w:val="nil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4-6</w:t>
            </w:r>
          </w:p>
        </w:tc>
        <w:tc>
          <w:tcPr>
            <w:tcW w:w="2531" w:type="dxa"/>
            <w:tcBorders>
              <w:top w:val="nil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 с тромбоцитами, ретикулоцитами), </w:t>
            </w:r>
          </w:p>
          <w:p w:rsidR="00DB2A4E" w:rsidRPr="00F94682" w:rsidRDefault="00357289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5. Общий анализ мочи – при </w:t>
            </w:r>
            <w:r w:rsidR="00A17BFE">
              <w:rPr>
                <w:rFonts w:ascii="Liberation Serif" w:hAnsi="Liberation Serif"/>
              </w:rPr>
              <w:t>сохра</w:t>
            </w:r>
            <w:r>
              <w:rPr>
                <w:rFonts w:ascii="Liberation Serif" w:hAnsi="Liberation Serif"/>
              </w:rPr>
              <w:t>нной остаточной функции почек (диурезе)</w:t>
            </w:r>
            <w:r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172CEA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мочевина, креатинин)</w:t>
            </w:r>
          </w:p>
          <w:p w:rsidR="00DB2A4E" w:rsidRPr="00F94682" w:rsidRDefault="00172CEA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 Посев мочи на флору с определением чувствительности к антибиотикам</w:t>
            </w:r>
            <w:r>
              <w:rPr>
                <w:rFonts w:ascii="Liberation Serif" w:hAnsi="Liberation Serif"/>
              </w:rPr>
              <w:t xml:space="preserve"> – при </w:t>
            </w:r>
            <w:r w:rsidR="00A17BFE">
              <w:rPr>
                <w:rFonts w:ascii="Liberation Serif" w:hAnsi="Liberation Serif"/>
              </w:rPr>
              <w:t>сохра</w:t>
            </w:r>
            <w:r>
              <w:rPr>
                <w:rFonts w:ascii="Liberation Serif" w:hAnsi="Liberation Serif"/>
              </w:rPr>
              <w:t>нной остаточной функции почек (диурезе)</w:t>
            </w:r>
            <w:r w:rsidR="00DB2A4E"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DB36A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</w:t>
            </w:r>
            <w:r w:rsidR="00172CEA">
              <w:rPr>
                <w:rFonts w:ascii="Liberation Serif" w:hAnsi="Liberation Serif"/>
              </w:rPr>
              <w:t xml:space="preserve"> </w:t>
            </w:r>
            <w:r w:rsidR="00DB2A4E" w:rsidRPr="00F94682">
              <w:rPr>
                <w:rFonts w:ascii="Liberation Serif" w:hAnsi="Liberation Serif"/>
              </w:rPr>
              <w:t>УЗИ ОМС</w:t>
            </w:r>
            <w:r w:rsidR="00172CEA">
              <w:rPr>
                <w:rFonts w:ascii="Liberation Serif" w:hAnsi="Liberation Serif"/>
              </w:rPr>
              <w:t>//АТП</w:t>
            </w:r>
          </w:p>
        </w:tc>
        <w:tc>
          <w:tcPr>
            <w:tcW w:w="2622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357289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</w:t>
            </w:r>
            <w:r w:rsidR="00357289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Гидробаланс</w:t>
            </w:r>
            <w:r w:rsidR="00DC6677">
              <w:rPr>
                <w:rFonts w:ascii="Liberation Serif" w:hAnsi="Liberation Serif"/>
              </w:rPr>
              <w:t>,</w:t>
            </w:r>
            <w:r w:rsidR="00357289">
              <w:rPr>
                <w:rFonts w:ascii="Liberation Serif" w:hAnsi="Liberation Serif"/>
              </w:rPr>
              <w:t xml:space="preserve"> – при сохраненной остаточной функции почек (диурезе)</w:t>
            </w:r>
            <w:r w:rsidR="00357289"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 с тромбоцитами, ретикулоцитами),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</w:t>
            </w:r>
            <w:r w:rsidR="00357289">
              <w:rPr>
                <w:rFonts w:ascii="Liberation Serif" w:hAnsi="Liberation Serif"/>
              </w:rPr>
              <w:t xml:space="preserve">бщий анализ мочи – при </w:t>
            </w:r>
            <w:r w:rsidR="00A17BFE">
              <w:rPr>
                <w:rFonts w:ascii="Liberation Serif" w:hAnsi="Liberation Serif"/>
              </w:rPr>
              <w:t>сохра</w:t>
            </w:r>
            <w:r w:rsidR="00357289">
              <w:rPr>
                <w:rFonts w:ascii="Liberation Serif" w:hAnsi="Liberation Serif"/>
              </w:rPr>
              <w:t>нной остаточной функции почек (диурезе)</w:t>
            </w:r>
            <w:r w:rsidR="00357289" w:rsidRPr="00F94682">
              <w:rPr>
                <w:rFonts w:ascii="Liberation Serif" w:hAnsi="Liberation Serif"/>
              </w:rPr>
              <w:t>,</w:t>
            </w:r>
          </w:p>
          <w:p w:rsidR="00172CEA" w:rsidRDefault="00172CEA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 xml:space="preserve">, мочевина, креатинин, холестерин, калий, натрий, хлор, кальций, фосфор, глюкоза, </w:t>
            </w:r>
            <w:r>
              <w:rPr>
                <w:rFonts w:ascii="Liberation Serif" w:hAnsi="Liberation Serif"/>
              </w:rPr>
              <w:t xml:space="preserve">АСТ, АЛТ, </w:t>
            </w:r>
          </w:p>
          <w:p w:rsidR="00DB2A4E" w:rsidRPr="00F94682" w:rsidRDefault="00172CEA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щ</w:t>
            </w:r>
            <w:r>
              <w:rPr>
                <w:rFonts w:ascii="Liberation Serif" w:hAnsi="Liberation Serif"/>
              </w:rPr>
              <w:t>елочная фосфатаза</w:t>
            </w:r>
            <w:r w:rsidR="00DB2A4E" w:rsidRPr="00F94682">
              <w:rPr>
                <w:rFonts w:ascii="Liberation Serif" w:hAnsi="Liberation Serif"/>
              </w:rPr>
              <w:t xml:space="preserve">), </w:t>
            </w:r>
          </w:p>
          <w:p w:rsidR="00DB2A4E" w:rsidRPr="00F94682" w:rsidRDefault="00DB36A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357289">
              <w:rPr>
                <w:rFonts w:ascii="Liberation Serif" w:hAnsi="Liberation Serif"/>
              </w:rPr>
              <w:t xml:space="preserve">. Суточная протеинурия – при АТП; </w:t>
            </w:r>
            <w:r w:rsidR="00DB2A4E"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36A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357289">
              <w:rPr>
                <w:rFonts w:ascii="Liberation Serif" w:hAnsi="Liberation Serif"/>
              </w:rPr>
              <w:t xml:space="preserve">. УЗИ ОМС // АТП; </w:t>
            </w:r>
          </w:p>
          <w:p w:rsidR="00DB2A4E" w:rsidRPr="00F94682" w:rsidRDefault="00DB36A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ЭКГ</w:t>
            </w:r>
            <w:r w:rsidR="00DC6677">
              <w:rPr>
                <w:rFonts w:ascii="Liberation Serif" w:hAnsi="Liberation Serif"/>
              </w:rPr>
              <w:t>,</w:t>
            </w:r>
          </w:p>
          <w:p w:rsidR="00357289" w:rsidRPr="00F94682" w:rsidRDefault="00DB36AE" w:rsidP="00357289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DC6677">
              <w:rPr>
                <w:rFonts w:ascii="Liberation Serif" w:hAnsi="Liberation Serif"/>
              </w:rPr>
              <w:t>П</w:t>
            </w:r>
            <w:r w:rsidR="00DB2A4E" w:rsidRPr="00F94682">
              <w:rPr>
                <w:rFonts w:ascii="Liberation Serif" w:hAnsi="Liberation Serif"/>
              </w:rPr>
              <w:t>осев мочи на флору с определением чувствительности к антибиотикам</w:t>
            </w:r>
            <w:r w:rsidR="00357289">
              <w:rPr>
                <w:rFonts w:ascii="Liberation Serif" w:hAnsi="Liberation Serif"/>
              </w:rPr>
              <w:t xml:space="preserve"> – при </w:t>
            </w:r>
            <w:r w:rsidR="00A17BFE">
              <w:rPr>
                <w:rFonts w:ascii="Liberation Serif" w:hAnsi="Liberation Serif"/>
              </w:rPr>
              <w:t>сохра</w:t>
            </w:r>
            <w:r w:rsidR="00357289">
              <w:rPr>
                <w:rFonts w:ascii="Liberation Serif" w:hAnsi="Liberation Serif"/>
              </w:rPr>
              <w:t>нной остаточной функции почек (диурезе)</w:t>
            </w:r>
            <w:r w:rsidR="00357289"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DB36A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="00DB2A4E" w:rsidRPr="00F94682">
              <w:rPr>
                <w:rFonts w:ascii="Liberation Serif" w:hAnsi="Liberation Serif"/>
              </w:rPr>
              <w:t>. КЩС – по показаниям</w:t>
            </w:r>
          </w:p>
        </w:tc>
        <w:tc>
          <w:tcPr>
            <w:tcW w:w="2802" w:type="dxa"/>
            <w:tcBorders>
              <w:top w:val="nil"/>
            </w:tcBorders>
          </w:tcPr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 показаниям: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1. УЗИ органов мочевой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системы, </w:t>
            </w:r>
            <w:r w:rsidR="00172CEA" w:rsidRPr="00F94682">
              <w:rPr>
                <w:rFonts w:ascii="Liberation Serif" w:hAnsi="Liberation Serif"/>
              </w:rPr>
              <w:t xml:space="preserve">УЗДГ сосудов </w:t>
            </w:r>
            <w:r w:rsidR="00172CEA">
              <w:rPr>
                <w:rFonts w:ascii="Liberation Serif" w:hAnsi="Liberation Serif"/>
              </w:rPr>
              <w:t>АТП;</w:t>
            </w:r>
          </w:p>
          <w:p w:rsidR="00A7309C" w:rsidRPr="00F94682" w:rsidRDefault="00172CEA" w:rsidP="00A730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="00A7309C" w:rsidRPr="00F94682">
              <w:rPr>
                <w:rFonts w:ascii="Liberation Serif" w:hAnsi="Liberation Serif"/>
              </w:rPr>
              <w:t xml:space="preserve">. </w:t>
            </w:r>
            <w:r w:rsidR="00A7309C">
              <w:rPr>
                <w:rFonts w:ascii="Liberation Serif" w:hAnsi="Liberation Serif"/>
              </w:rPr>
              <w:t>Б</w:t>
            </w:r>
            <w:r w:rsidR="00A7309C" w:rsidRPr="00F94682">
              <w:rPr>
                <w:rFonts w:ascii="Liberation Serif" w:hAnsi="Liberation Serif"/>
              </w:rPr>
              <w:t xml:space="preserve">иохимический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анализ крови, </w:t>
            </w:r>
          </w:p>
          <w:p w:rsidR="00A7309C" w:rsidRPr="00F94682" w:rsidRDefault="00172CEA" w:rsidP="00A730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="00A7309C" w:rsidRPr="00F94682">
              <w:rPr>
                <w:rFonts w:ascii="Liberation Serif" w:hAnsi="Liberation Serif"/>
              </w:rPr>
              <w:t xml:space="preserve">. </w:t>
            </w:r>
            <w:r w:rsidR="00A7309C">
              <w:rPr>
                <w:rFonts w:ascii="Liberation Serif" w:hAnsi="Liberation Serif"/>
              </w:rPr>
              <w:t>Г</w:t>
            </w:r>
            <w:r w:rsidR="00A7309C" w:rsidRPr="00F94682">
              <w:rPr>
                <w:rFonts w:ascii="Liberation Serif" w:hAnsi="Liberation Serif"/>
              </w:rPr>
              <w:t>емостазиограмма</w:t>
            </w:r>
            <w:r>
              <w:rPr>
                <w:rFonts w:ascii="Liberation Serif" w:hAnsi="Liberation Serif"/>
              </w:rPr>
              <w:t xml:space="preserve">; </w:t>
            </w:r>
            <w:r w:rsidR="00A7309C" w:rsidRPr="00F94682">
              <w:rPr>
                <w:rFonts w:ascii="Liberation Serif" w:hAnsi="Liberation Serif"/>
              </w:rPr>
              <w:t xml:space="preserve"> </w:t>
            </w:r>
          </w:p>
          <w:p w:rsidR="00172CEA" w:rsidRPr="00AB3437" w:rsidRDefault="00172CEA" w:rsidP="00172CEA">
            <w:pPr>
              <w:rPr>
                <w:rFonts w:ascii="Liberation Serif" w:hAnsi="Liberation Serif"/>
                <w:iCs/>
              </w:rPr>
            </w:pPr>
            <w:r w:rsidRPr="00AB3437">
              <w:rPr>
                <w:rFonts w:ascii="Liberation Serif" w:hAnsi="Liberation Serif"/>
              </w:rPr>
              <w:t xml:space="preserve">4. </w:t>
            </w:r>
            <w:r w:rsidRPr="00AB3437">
              <w:rPr>
                <w:rFonts w:ascii="Liberation Serif" w:hAnsi="Liberation Serif"/>
                <w:iCs/>
              </w:rPr>
              <w:t>Исследование уровня лекарственных</w:t>
            </w:r>
            <w:r w:rsidRPr="00AB3437">
              <w:rPr>
                <w:rFonts w:ascii="Liberation Serif" w:hAnsi="Liberation Serif"/>
              </w:rPr>
              <w:br/>
            </w:r>
            <w:r w:rsidRPr="00AB3437">
              <w:rPr>
                <w:rFonts w:ascii="Liberation Serif" w:hAnsi="Liberation Serif"/>
                <w:iCs/>
              </w:rPr>
              <w:t xml:space="preserve">препаратов в крови; </w:t>
            </w:r>
          </w:p>
          <w:p w:rsidR="00172CEA" w:rsidRPr="00AB3437" w:rsidRDefault="00172CEA" w:rsidP="00172CEA">
            <w:pPr>
              <w:rPr>
                <w:rFonts w:ascii="Liberation Serif" w:hAnsi="Liberation Serif"/>
              </w:rPr>
            </w:pPr>
            <w:r w:rsidRPr="00AB3437">
              <w:rPr>
                <w:rFonts w:ascii="Liberation Serif" w:hAnsi="Liberation Serif"/>
                <w:iCs/>
              </w:rPr>
              <w:t>5. Консультации смежных специалистов.</w:t>
            </w:r>
          </w:p>
          <w:p w:rsidR="00DB2A4E" w:rsidRPr="00F94682" w:rsidRDefault="00DB2A4E" w:rsidP="00172CEA">
            <w:pPr>
              <w:rPr>
                <w:rFonts w:ascii="Liberation Serif" w:hAnsi="Liberation Serif"/>
              </w:rPr>
            </w:pPr>
          </w:p>
        </w:tc>
      </w:tr>
      <w:tr w:rsidR="00DB2A4E" w:rsidRPr="00F94682" w:rsidTr="00CD3FEB">
        <w:trPr>
          <w:trHeight w:val="145"/>
        </w:trPr>
        <w:tc>
          <w:tcPr>
            <w:tcW w:w="468" w:type="dxa"/>
            <w:tcBorders>
              <w:top w:val="nil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</w:t>
            </w:r>
          </w:p>
        </w:tc>
        <w:tc>
          <w:tcPr>
            <w:tcW w:w="1620" w:type="dxa"/>
            <w:tcBorders>
              <w:top w:val="nil"/>
            </w:tcBorders>
          </w:tcPr>
          <w:p w:rsidR="00DB2A4E" w:rsidRPr="00F94682" w:rsidRDefault="00F30D03" w:rsidP="00CD3FEB">
            <w:pPr>
              <w:pStyle w:val="16"/>
              <w:spacing w:before="0" w:after="0"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Рефлюкс</w:t>
            </w:r>
            <w:r w:rsidR="00DB2A4E" w:rsidRPr="00F94682">
              <w:rPr>
                <w:rFonts w:ascii="Liberation Serif" w:hAnsi="Liberation Serif"/>
              </w:rPr>
              <w:t xml:space="preserve">-нефропатия </w:t>
            </w:r>
          </w:p>
        </w:tc>
        <w:tc>
          <w:tcPr>
            <w:tcW w:w="108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13.8;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26 </w:t>
            </w:r>
          </w:p>
        </w:tc>
        <w:tc>
          <w:tcPr>
            <w:tcW w:w="234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динамическое наблюдение, оценка функции почек, коррекция терапии</w:t>
            </w:r>
          </w:p>
        </w:tc>
        <w:tc>
          <w:tcPr>
            <w:tcW w:w="1260" w:type="dxa"/>
            <w:tcBorders>
              <w:top w:val="nil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4-6</w:t>
            </w:r>
          </w:p>
        </w:tc>
        <w:tc>
          <w:tcPr>
            <w:tcW w:w="2531" w:type="dxa"/>
            <w:tcBorders>
              <w:top w:val="nil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6D52D9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6D52D9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</w:t>
            </w:r>
            <w:r w:rsidR="006D52D9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F33CF4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5. Общий анализ мочи (при наличии);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Диурез</w:t>
            </w:r>
            <w:r w:rsidR="00F33CF4">
              <w:rPr>
                <w:rFonts w:ascii="Liberation Serif" w:hAnsi="Liberation Serif"/>
              </w:rPr>
              <w:t xml:space="preserve"> (при наличии); </w:t>
            </w:r>
          </w:p>
          <w:p w:rsidR="00DB2A4E" w:rsidRPr="00F94682" w:rsidRDefault="00F33CF4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мочевина, креатинин, электролиты),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посев мочи на флору с определением чувствительности к антибиотикам, </w:t>
            </w:r>
          </w:p>
          <w:p w:rsidR="00DB2A4E" w:rsidRPr="00F94682" w:rsidRDefault="00F33CF4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УЗИ </w:t>
            </w:r>
            <w:r w:rsidR="006D52D9">
              <w:rPr>
                <w:rFonts w:ascii="Liberation Serif" w:hAnsi="Liberation Serif"/>
              </w:rPr>
              <w:t>ОМС</w:t>
            </w:r>
          </w:p>
        </w:tc>
        <w:tc>
          <w:tcPr>
            <w:tcW w:w="2622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  <w:r w:rsidR="00DA1817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 с ретикулоцитами),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</w:t>
            </w:r>
          </w:p>
          <w:p w:rsidR="00DB2A4E" w:rsidRPr="00F94682" w:rsidRDefault="00F33CF4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</w:t>
            </w:r>
            <w:r w:rsidR="00DA1817">
              <w:rPr>
                <w:rFonts w:ascii="Liberation Serif" w:hAnsi="Liberation Serif"/>
              </w:rPr>
              <w:t>чевина, креатинин, электролиты),</w:t>
            </w:r>
          </w:p>
          <w:p w:rsidR="00DB2A4E" w:rsidRPr="00F94682" w:rsidRDefault="00DB36A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 Посев мочи на флору с определением чувствительности к антибиотикам,</w:t>
            </w:r>
          </w:p>
          <w:p w:rsidR="00DB2A4E" w:rsidRPr="00F94682" w:rsidRDefault="00DB36A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УЗИ </w:t>
            </w:r>
            <w:r w:rsidR="00DA1817">
              <w:rPr>
                <w:rFonts w:ascii="Liberation Serif" w:hAnsi="Liberation Serif"/>
              </w:rPr>
              <w:t>ОМС,</w:t>
            </w:r>
          </w:p>
          <w:p w:rsidR="006D52D9" w:rsidRPr="00F94682" w:rsidRDefault="00DB36AE" w:rsidP="006D52D9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6D52D9" w:rsidRPr="00F94682">
              <w:rPr>
                <w:rFonts w:ascii="Liberation Serif" w:hAnsi="Liberation Serif"/>
              </w:rPr>
              <w:t>Рентгеноурологи</w:t>
            </w:r>
            <w:r w:rsidR="006D52D9">
              <w:rPr>
                <w:rFonts w:ascii="Liberation Serif" w:hAnsi="Liberation Serif"/>
              </w:rPr>
              <w:t xml:space="preserve"> </w:t>
            </w:r>
            <w:r w:rsidR="0091552D">
              <w:rPr>
                <w:rFonts w:ascii="Liberation Serif" w:hAnsi="Liberation Serif"/>
              </w:rPr>
              <w:t xml:space="preserve">ческое обследование: </w:t>
            </w:r>
            <w:r w:rsidR="006D52D9" w:rsidRPr="00F94682">
              <w:rPr>
                <w:rFonts w:ascii="Liberation Serif" w:hAnsi="Liberation Serif"/>
              </w:rPr>
              <w:t>МЦГ</w:t>
            </w:r>
            <w:r w:rsidR="006D52D9">
              <w:rPr>
                <w:rFonts w:ascii="Liberation Serif" w:hAnsi="Liberation Serif"/>
              </w:rPr>
              <w:t xml:space="preserve"> (по показаниям)</w:t>
            </w:r>
            <w:r w:rsidR="006D52D9"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36AE" w:rsidP="0091552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F33CF4">
              <w:rPr>
                <w:rFonts w:ascii="Liberation Serif" w:hAnsi="Liberation Serif"/>
              </w:rPr>
              <w:t>Заключение</w:t>
            </w:r>
            <w:r w:rsidR="0091552D">
              <w:rPr>
                <w:rFonts w:ascii="Liberation Serif" w:hAnsi="Liberation Serif"/>
              </w:rPr>
              <w:t xml:space="preserve"> г</w:t>
            </w:r>
            <w:r w:rsidR="00DB2A4E" w:rsidRPr="00F94682">
              <w:rPr>
                <w:rFonts w:ascii="Liberation Serif" w:hAnsi="Liberation Serif"/>
              </w:rPr>
              <w:t>инеколог</w:t>
            </w:r>
            <w:r w:rsidR="00AB3437">
              <w:rPr>
                <w:rFonts w:ascii="Liberation Serif" w:hAnsi="Liberation Serif"/>
              </w:rPr>
              <w:t>а</w:t>
            </w:r>
            <w:r w:rsidR="00DB2A4E" w:rsidRPr="00F94682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802" w:type="dxa"/>
            <w:tcBorders>
              <w:top w:val="nil"/>
            </w:tcBorders>
          </w:tcPr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 показаниям: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1. УЗИ органов мочевой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системы,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УЗДГ сосудов почек,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</w:t>
            </w:r>
            <w:r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 xml:space="preserve">иохимический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анализ крови, </w:t>
            </w:r>
          </w:p>
          <w:p w:rsidR="0091552D" w:rsidRDefault="0091552D" w:rsidP="00A730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 Радиоизотопные методы исследования (д</w:t>
            </w:r>
            <w:r w:rsidRPr="000E3D43">
              <w:rPr>
                <w:rFonts w:ascii="Liberation Serif" w:hAnsi="Liberation Serif"/>
              </w:rPr>
              <w:t>инамическая  нефросцинтиграфия,</w:t>
            </w:r>
            <w:r>
              <w:rPr>
                <w:rFonts w:ascii="Liberation Serif" w:hAnsi="Liberation Serif"/>
              </w:rPr>
              <w:t xml:space="preserve"> статическая нефросцинтиграфия); </w:t>
            </w:r>
            <w:r w:rsidRPr="000E3D43">
              <w:rPr>
                <w:rFonts w:ascii="Liberation Serif" w:hAnsi="Liberation Serif"/>
              </w:rPr>
              <w:t xml:space="preserve"> 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</w:t>
            </w:r>
            <w:r>
              <w:rPr>
                <w:rFonts w:ascii="Liberation Serif" w:hAnsi="Liberation Serif"/>
              </w:rPr>
              <w:t>Г</w:t>
            </w:r>
            <w:r w:rsidRPr="00F94682">
              <w:rPr>
                <w:rFonts w:ascii="Liberation Serif" w:hAnsi="Liberation Serif"/>
              </w:rPr>
              <w:t xml:space="preserve">емостазиограмма </w:t>
            </w:r>
          </w:p>
          <w:p w:rsidR="00DB2A4E" w:rsidRPr="00F94682" w:rsidRDefault="00DB2A4E" w:rsidP="00883C54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6. </w:t>
            </w:r>
            <w:r w:rsidR="00883C54">
              <w:rPr>
                <w:rFonts w:ascii="Liberation Serif" w:hAnsi="Liberation Serif"/>
              </w:rPr>
              <w:t xml:space="preserve">КТ // </w:t>
            </w:r>
            <w:r w:rsidRPr="00F94682">
              <w:rPr>
                <w:rFonts w:ascii="Liberation Serif" w:hAnsi="Liberation Serif"/>
              </w:rPr>
              <w:t xml:space="preserve">МРТ </w:t>
            </w:r>
            <w:r w:rsidR="00883C54">
              <w:rPr>
                <w:rFonts w:ascii="Liberation Serif" w:hAnsi="Liberation Serif"/>
              </w:rPr>
              <w:t>ОМС</w:t>
            </w:r>
          </w:p>
        </w:tc>
      </w:tr>
      <w:tr w:rsidR="00DB2A4E" w:rsidRPr="00F94682" w:rsidTr="00883C54">
        <w:trPr>
          <w:trHeight w:val="145"/>
        </w:trPr>
        <w:tc>
          <w:tcPr>
            <w:tcW w:w="468" w:type="dxa"/>
            <w:tcBorders>
              <w:top w:val="nil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</w:t>
            </w:r>
          </w:p>
        </w:tc>
        <w:tc>
          <w:tcPr>
            <w:tcW w:w="1620" w:type="dxa"/>
            <w:tcBorders>
              <w:top w:val="nil"/>
            </w:tcBorders>
          </w:tcPr>
          <w:p w:rsidR="00DB2A4E" w:rsidRPr="00F94682" w:rsidRDefault="00F30D03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Кистозная</w:t>
            </w:r>
            <w:r w:rsidR="00DB2A4E" w:rsidRPr="00F94682">
              <w:rPr>
                <w:rFonts w:ascii="Liberation Serif" w:hAnsi="Liberation Serif"/>
              </w:rPr>
              <w:t xml:space="preserve"> дисплазия почек. </w:t>
            </w:r>
          </w:p>
        </w:tc>
        <w:tc>
          <w:tcPr>
            <w:tcW w:w="108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Q</w:t>
            </w:r>
            <w:r w:rsidRPr="00F94682">
              <w:rPr>
                <w:rFonts w:ascii="Liberation Serif" w:hAnsi="Liberation Serif"/>
              </w:rPr>
              <w:t xml:space="preserve">61 </w:t>
            </w:r>
          </w:p>
        </w:tc>
        <w:tc>
          <w:tcPr>
            <w:tcW w:w="234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динамическое наблюдение, оценка функции почек, коррекция терапии</w:t>
            </w:r>
          </w:p>
        </w:tc>
        <w:tc>
          <w:tcPr>
            <w:tcW w:w="1263" w:type="dxa"/>
            <w:tcBorders>
              <w:top w:val="nil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4-6</w:t>
            </w:r>
          </w:p>
        </w:tc>
        <w:tc>
          <w:tcPr>
            <w:tcW w:w="2528" w:type="dxa"/>
            <w:tcBorders>
              <w:top w:val="nil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B70F6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B70F6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</w:t>
            </w:r>
            <w:r w:rsidR="00B70F64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AB3437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 Общий анализ мочи (</w:t>
            </w:r>
            <w:r w:rsidR="00883C54">
              <w:rPr>
                <w:rFonts w:ascii="Liberation Serif" w:hAnsi="Liberation Serif"/>
              </w:rPr>
              <w:t>при наличии);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Диурез</w:t>
            </w:r>
            <w:r w:rsidR="00883C54">
              <w:rPr>
                <w:rFonts w:ascii="Liberation Serif" w:hAnsi="Liberation Serif"/>
              </w:rPr>
              <w:t xml:space="preserve"> (при наличии);</w:t>
            </w:r>
          </w:p>
          <w:p w:rsidR="00DB2A4E" w:rsidRPr="00F94682" w:rsidRDefault="00883C54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мочевина, креатинин, электролиты),</w:t>
            </w:r>
          </w:p>
          <w:p w:rsidR="00DB2A4E" w:rsidRPr="00F94682" w:rsidRDefault="00DB36AE" w:rsidP="00DA181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УЗИ </w:t>
            </w:r>
            <w:r w:rsidR="00DA1817">
              <w:rPr>
                <w:rFonts w:ascii="Liberation Serif" w:hAnsi="Liberation Serif"/>
              </w:rPr>
              <w:t>ОМС</w:t>
            </w:r>
            <w:r w:rsidR="00DB2A4E" w:rsidRPr="00F94682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622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 с ретикулоцитами),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креатинин, электролиты),</w:t>
            </w:r>
          </w:p>
          <w:p w:rsidR="00DB2A4E" w:rsidRPr="00F94682" w:rsidRDefault="00883C54" w:rsidP="00883C54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B70F64">
              <w:rPr>
                <w:rFonts w:ascii="Liberation Serif" w:hAnsi="Liberation Serif"/>
              </w:rPr>
              <w:t>П</w:t>
            </w:r>
            <w:r w:rsidR="00DB2A4E" w:rsidRPr="00F94682">
              <w:rPr>
                <w:rFonts w:ascii="Liberation Serif" w:hAnsi="Liberation Serif"/>
              </w:rPr>
              <w:t>осев мочи на флору с определением</w:t>
            </w:r>
            <w:r>
              <w:rPr>
                <w:rFonts w:ascii="Liberation Serif" w:hAnsi="Liberation Serif"/>
              </w:rPr>
              <w:t xml:space="preserve"> чувствительности к антибиотикам – при сохранной остаточной функции почек (диурезе)</w:t>
            </w:r>
            <w:r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883C54" w:rsidP="00883C54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DA1817" w:rsidRPr="00F94682">
              <w:rPr>
                <w:rFonts w:ascii="Liberation Serif" w:hAnsi="Liberation Serif"/>
              </w:rPr>
              <w:t>Рентгеноурологи</w:t>
            </w:r>
            <w:r w:rsidR="00DA1817">
              <w:rPr>
                <w:rFonts w:ascii="Liberation Serif" w:hAnsi="Liberation Serif"/>
              </w:rPr>
              <w:t xml:space="preserve"> </w:t>
            </w:r>
            <w:r w:rsidR="00DA1817" w:rsidRPr="00F94682">
              <w:rPr>
                <w:rFonts w:ascii="Liberation Serif" w:hAnsi="Liberation Serif"/>
              </w:rPr>
              <w:t xml:space="preserve">ческое обследование в период </w:t>
            </w:r>
            <w:r w:rsidR="00DA1817">
              <w:rPr>
                <w:rFonts w:ascii="Liberation Serif" w:hAnsi="Liberation Serif"/>
              </w:rPr>
              <w:t>ремиссии</w:t>
            </w:r>
            <w:r w:rsidR="00DA1817" w:rsidRPr="00F94682">
              <w:rPr>
                <w:rFonts w:ascii="Liberation Serif" w:hAnsi="Liberation Serif"/>
              </w:rPr>
              <w:t>: МЦГ</w:t>
            </w:r>
            <w:r>
              <w:rPr>
                <w:rFonts w:ascii="Liberation Serif" w:hAnsi="Liberation Serif"/>
              </w:rPr>
              <w:t xml:space="preserve"> </w:t>
            </w:r>
            <w:r w:rsidR="00DA1817">
              <w:rPr>
                <w:rFonts w:ascii="Liberation Serif" w:hAnsi="Liberation Serif"/>
              </w:rPr>
              <w:t xml:space="preserve"> (по показаниям) </w:t>
            </w:r>
          </w:p>
        </w:tc>
        <w:tc>
          <w:tcPr>
            <w:tcW w:w="2802" w:type="dxa"/>
            <w:tcBorders>
              <w:top w:val="nil"/>
            </w:tcBorders>
          </w:tcPr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 показаниям: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1. УЗИ органов мочевой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системы, УЗДГ сосудов почек,</w:t>
            </w:r>
          </w:p>
          <w:p w:rsidR="00A7309C" w:rsidRPr="00F94682" w:rsidRDefault="00EF2729" w:rsidP="00A730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="00A7309C" w:rsidRPr="00F94682">
              <w:rPr>
                <w:rFonts w:ascii="Liberation Serif" w:hAnsi="Liberation Serif"/>
              </w:rPr>
              <w:t xml:space="preserve">. </w:t>
            </w:r>
            <w:r w:rsidR="00A7309C">
              <w:rPr>
                <w:rFonts w:ascii="Liberation Serif" w:hAnsi="Liberation Serif"/>
              </w:rPr>
              <w:t>Б</w:t>
            </w:r>
            <w:r w:rsidR="00A7309C" w:rsidRPr="00F94682">
              <w:rPr>
                <w:rFonts w:ascii="Liberation Serif" w:hAnsi="Liberation Serif"/>
              </w:rPr>
              <w:t xml:space="preserve">иохимический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анализ крови, </w:t>
            </w:r>
          </w:p>
          <w:p w:rsidR="00883C54" w:rsidRDefault="00EF2729" w:rsidP="00A730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="00883C54" w:rsidRPr="00883C54">
              <w:rPr>
                <w:rFonts w:ascii="Liberation Serif" w:hAnsi="Liberation Serif"/>
              </w:rPr>
              <w:t>. Радиоизотопные методы исследования</w:t>
            </w:r>
            <w:r w:rsidR="00AB3437">
              <w:rPr>
                <w:rFonts w:ascii="Liberation Serif" w:hAnsi="Liberation Serif"/>
              </w:rPr>
              <w:t xml:space="preserve"> </w:t>
            </w:r>
            <w:r w:rsidR="00883C54" w:rsidRPr="00883C54">
              <w:rPr>
                <w:rFonts w:ascii="Liberation Serif" w:hAnsi="Liberation Serif"/>
              </w:rPr>
              <w:t xml:space="preserve">(динамическая  нефросцинтиграфия, статическая нефросцинтиграфия);   </w:t>
            </w:r>
          </w:p>
          <w:p w:rsidR="00A7309C" w:rsidRPr="00F94682" w:rsidRDefault="00EF2729" w:rsidP="00A730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  <w:r w:rsidR="00A7309C" w:rsidRPr="00F94682">
              <w:rPr>
                <w:rFonts w:ascii="Liberation Serif" w:hAnsi="Liberation Serif"/>
              </w:rPr>
              <w:t xml:space="preserve">. </w:t>
            </w:r>
            <w:r w:rsidR="00A7309C">
              <w:rPr>
                <w:rFonts w:ascii="Liberation Serif" w:hAnsi="Liberation Serif"/>
              </w:rPr>
              <w:t>Г</w:t>
            </w:r>
            <w:r w:rsidR="00A7309C" w:rsidRPr="00F94682">
              <w:rPr>
                <w:rFonts w:ascii="Liberation Serif" w:hAnsi="Liberation Serif"/>
              </w:rPr>
              <w:t xml:space="preserve">емостазиограмма </w:t>
            </w:r>
          </w:p>
          <w:p w:rsidR="00DB2A4E" w:rsidRPr="00AB3437" w:rsidRDefault="00EF2729" w:rsidP="00883C54">
            <w:pPr>
              <w:rPr>
                <w:rFonts w:ascii="Liberation Serif" w:hAnsi="Liberation Serif"/>
              </w:rPr>
            </w:pPr>
            <w:r w:rsidRPr="00AB3437">
              <w:rPr>
                <w:rFonts w:ascii="Liberation Serif" w:hAnsi="Liberation Serif"/>
              </w:rPr>
              <w:t>5</w:t>
            </w:r>
            <w:r w:rsidR="00DB2A4E" w:rsidRPr="00AB3437">
              <w:rPr>
                <w:rFonts w:ascii="Liberation Serif" w:hAnsi="Liberation Serif"/>
              </w:rPr>
              <w:t xml:space="preserve">. </w:t>
            </w:r>
            <w:r w:rsidR="00883C54" w:rsidRPr="00AB3437">
              <w:rPr>
                <w:rFonts w:ascii="Liberation Serif" w:hAnsi="Liberation Serif"/>
              </w:rPr>
              <w:t xml:space="preserve">КТ // </w:t>
            </w:r>
            <w:r w:rsidR="00DB2A4E" w:rsidRPr="00AB3437">
              <w:rPr>
                <w:rFonts w:ascii="Liberation Serif" w:hAnsi="Liberation Serif"/>
              </w:rPr>
              <w:t xml:space="preserve">МРТ </w:t>
            </w:r>
            <w:r w:rsidR="00883C54" w:rsidRPr="00AB3437">
              <w:rPr>
                <w:rFonts w:ascii="Liberation Serif" w:hAnsi="Liberation Serif"/>
              </w:rPr>
              <w:t>почек</w:t>
            </w:r>
          </w:p>
          <w:p w:rsidR="004161E4" w:rsidRPr="00AB3437" w:rsidRDefault="004161E4" w:rsidP="004161E4">
            <w:pPr>
              <w:rPr>
                <w:rFonts w:ascii="Liberation Serif" w:hAnsi="Liberation Serif"/>
              </w:rPr>
            </w:pPr>
            <w:r w:rsidRPr="00AB3437">
              <w:rPr>
                <w:rFonts w:ascii="Liberation Serif" w:hAnsi="Liberation Serif"/>
                <w:iCs/>
              </w:rPr>
              <w:t>6. Консультация генетика, смежных специалистов.</w:t>
            </w:r>
          </w:p>
          <w:p w:rsidR="004161E4" w:rsidRPr="00F94682" w:rsidRDefault="004161E4" w:rsidP="00883C54">
            <w:pPr>
              <w:rPr>
                <w:rFonts w:ascii="Liberation Serif" w:hAnsi="Liberation Serif"/>
              </w:rPr>
            </w:pPr>
          </w:p>
        </w:tc>
      </w:tr>
      <w:tr w:rsidR="00DB2A4E" w:rsidRPr="00F94682" w:rsidTr="00CD3FEB">
        <w:trPr>
          <w:trHeight w:val="145"/>
        </w:trPr>
        <w:tc>
          <w:tcPr>
            <w:tcW w:w="468" w:type="dxa"/>
            <w:tcBorders>
              <w:top w:val="nil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12</w:t>
            </w:r>
          </w:p>
        </w:tc>
        <w:tc>
          <w:tcPr>
            <w:tcW w:w="1620" w:type="dxa"/>
            <w:tcBorders>
              <w:top w:val="nil"/>
            </w:tcBorders>
          </w:tcPr>
          <w:p w:rsidR="00DB2A4E" w:rsidRPr="00F94682" w:rsidRDefault="00F30D03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Диабетичес</w:t>
            </w:r>
            <w:r w:rsidR="00337B0E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кая</w:t>
            </w:r>
            <w:r w:rsidR="00DB2A4E" w:rsidRPr="00F94682">
              <w:rPr>
                <w:rFonts w:ascii="Liberation Serif" w:hAnsi="Liberation Serif"/>
              </w:rPr>
              <w:t xml:space="preserve"> нефропатия </w:t>
            </w:r>
          </w:p>
        </w:tc>
        <w:tc>
          <w:tcPr>
            <w:tcW w:w="108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08.3 </w:t>
            </w:r>
          </w:p>
        </w:tc>
        <w:tc>
          <w:tcPr>
            <w:tcW w:w="234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Динамическое наблюдение, коррекция терапии.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4 - 6</w:t>
            </w:r>
          </w:p>
        </w:tc>
        <w:tc>
          <w:tcPr>
            <w:tcW w:w="2531" w:type="dxa"/>
            <w:tcBorders>
              <w:top w:val="nil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B70F6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B70F6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</w:t>
            </w:r>
            <w:r w:rsidR="00B70F64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6. Биохимический анализ крови (глюкоза, 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креатинин),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Суточная протеинурия,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Проба Зимницкого («свободная» у детей до 4 – 5 лет),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УЗИ ОМС</w:t>
            </w:r>
            <w:r w:rsidR="00B70F6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B70F64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EF2729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 xml:space="preserve">. </w:t>
            </w:r>
            <w:r w:rsidR="00B70F64">
              <w:rPr>
                <w:rFonts w:ascii="Liberation Serif" w:hAnsi="Liberation Serif"/>
              </w:rPr>
              <w:t>П</w:t>
            </w:r>
            <w:r w:rsidRPr="00F94682">
              <w:rPr>
                <w:rFonts w:ascii="Liberation Serif" w:hAnsi="Liberation Serif"/>
              </w:rPr>
              <w:t xml:space="preserve">осев мочи на флору с определением чувствительности к антибиотикам </w:t>
            </w:r>
          </w:p>
        </w:tc>
        <w:tc>
          <w:tcPr>
            <w:tcW w:w="2622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  <w:r w:rsidR="00B70F6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6. Биохимический анализ крови (глюкоза, 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креатинин, электролиты),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Суточная протеинурия, </w:t>
            </w:r>
          </w:p>
          <w:p w:rsidR="00DB2A4E" w:rsidRPr="00F94682" w:rsidRDefault="00EF2729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8. </w:t>
            </w:r>
            <w:r w:rsidR="00DB2A4E" w:rsidRPr="00F94682">
              <w:rPr>
                <w:rFonts w:ascii="Liberation Serif" w:hAnsi="Liberation Serif"/>
              </w:rPr>
              <w:t xml:space="preserve">проба Зимницкого («свободная» у детей до 4 – 5 лет), </w:t>
            </w:r>
          </w:p>
          <w:p w:rsidR="00DB2A4E" w:rsidRPr="00F94682" w:rsidRDefault="00EF2729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</w:t>
            </w:r>
            <w:r w:rsidR="00EF2729">
              <w:rPr>
                <w:rFonts w:ascii="Liberation Serif" w:hAnsi="Liberation Serif"/>
              </w:rPr>
              <w:t>10</w:t>
            </w:r>
            <w:r w:rsidRPr="00F94682">
              <w:rPr>
                <w:rFonts w:ascii="Liberation Serif" w:hAnsi="Liberation Serif"/>
              </w:rPr>
              <w:t>. ЭКГ</w:t>
            </w:r>
            <w:r w:rsidR="00B70F6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EF2729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EF2729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 xml:space="preserve">. </w:t>
            </w:r>
            <w:r w:rsidR="00B70F64">
              <w:rPr>
                <w:rFonts w:ascii="Liberation Serif" w:hAnsi="Liberation Serif"/>
              </w:rPr>
              <w:t>П</w:t>
            </w:r>
            <w:r w:rsidRPr="00F94682">
              <w:rPr>
                <w:rFonts w:ascii="Liberation Serif" w:hAnsi="Liberation Serif"/>
              </w:rPr>
              <w:t xml:space="preserve">осев мочи на флору с определением чувствительности к антибиотикам </w:t>
            </w:r>
          </w:p>
        </w:tc>
        <w:tc>
          <w:tcPr>
            <w:tcW w:w="2802" w:type="dxa"/>
            <w:tcBorders>
              <w:top w:val="nil"/>
            </w:tcBorders>
          </w:tcPr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 показаниям: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1. УЗИ органов мочевой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системы,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УЗДГ сосудов почек,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</w:t>
            </w:r>
            <w:r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 xml:space="preserve">иохимический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анализ крови, </w:t>
            </w:r>
          </w:p>
          <w:p w:rsidR="00EF2729" w:rsidRDefault="00EF2729" w:rsidP="00A730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  <w:r w:rsidRPr="00883C54">
              <w:rPr>
                <w:rFonts w:ascii="Liberation Serif" w:hAnsi="Liberation Serif"/>
              </w:rPr>
              <w:t xml:space="preserve">. Радиоизотопные методы исследования (динамическая  нефросцинтиграфия, статическая нефросцинтиграфия);  </w:t>
            </w:r>
          </w:p>
          <w:p w:rsidR="00A7309C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</w:t>
            </w:r>
            <w:r>
              <w:rPr>
                <w:rFonts w:ascii="Liberation Serif" w:hAnsi="Liberation Serif"/>
              </w:rPr>
              <w:t>Г</w:t>
            </w:r>
            <w:r w:rsidRPr="00F94682">
              <w:rPr>
                <w:rFonts w:ascii="Liberation Serif" w:hAnsi="Liberation Serif"/>
              </w:rPr>
              <w:t xml:space="preserve">емостазиограмма </w:t>
            </w:r>
          </w:p>
          <w:p w:rsidR="004161E4" w:rsidRPr="00527C3E" w:rsidRDefault="004161E4" w:rsidP="004161E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6. </w:t>
            </w:r>
            <w:r>
              <w:rPr>
                <w:iCs/>
                <w:color w:val="333333"/>
              </w:rPr>
              <w:t>Консультации смежных специалистов.</w:t>
            </w:r>
          </w:p>
          <w:p w:rsidR="004161E4" w:rsidRPr="00F94682" w:rsidRDefault="004161E4" w:rsidP="00A7309C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</w:tr>
      <w:tr w:rsidR="00DB2A4E" w:rsidRPr="00F94682" w:rsidTr="00CD3FEB">
        <w:trPr>
          <w:trHeight w:val="145"/>
        </w:trPr>
        <w:tc>
          <w:tcPr>
            <w:tcW w:w="468" w:type="dxa"/>
            <w:tcBorders>
              <w:top w:val="nil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13</w:t>
            </w:r>
          </w:p>
        </w:tc>
        <w:tc>
          <w:tcPr>
            <w:tcW w:w="1620" w:type="dxa"/>
            <w:tcBorders>
              <w:top w:val="nil"/>
            </w:tcBorders>
          </w:tcPr>
          <w:p w:rsidR="00DB2A4E" w:rsidRPr="00F94682" w:rsidRDefault="00F30D03" w:rsidP="00337B0E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Врождённый</w:t>
            </w:r>
            <w:r w:rsidR="00DB2A4E" w:rsidRPr="00F94682">
              <w:rPr>
                <w:rFonts w:ascii="Liberation Serif" w:hAnsi="Liberation Serif"/>
              </w:rPr>
              <w:t xml:space="preserve"> порок развития ОМС (аномалия количества и положения почек, кистозная дисплазия почек, пузырно-мочеточниковый рефлюкс, аномальные размеры выделительной системы почек и др) </w:t>
            </w:r>
          </w:p>
        </w:tc>
        <w:tc>
          <w:tcPr>
            <w:tcW w:w="108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27;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28.8;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 xml:space="preserve">60;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 xml:space="preserve">62;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>63</w:t>
            </w:r>
          </w:p>
        </w:tc>
        <w:tc>
          <w:tcPr>
            <w:tcW w:w="234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Динамическое наблюдение, коррекция терапии.</w:t>
            </w:r>
          </w:p>
        </w:tc>
        <w:tc>
          <w:tcPr>
            <w:tcW w:w="1260" w:type="dxa"/>
            <w:tcBorders>
              <w:top w:val="nil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</w:t>
            </w:r>
          </w:p>
        </w:tc>
        <w:tc>
          <w:tcPr>
            <w:tcW w:w="2531" w:type="dxa"/>
            <w:tcBorders>
              <w:top w:val="nil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7A400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7A400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</w:t>
            </w:r>
            <w:r w:rsidR="007A400B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Диурез</w:t>
            </w:r>
            <w:r w:rsidR="007A400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креатинин)</w:t>
            </w:r>
            <w:r w:rsidR="007A400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УЗИ ОМС</w:t>
            </w:r>
            <w:r w:rsidR="007A400B">
              <w:rPr>
                <w:rFonts w:ascii="Liberation Serif" w:hAnsi="Liberation Serif"/>
              </w:rPr>
              <w:t>,</w:t>
            </w:r>
          </w:p>
          <w:p w:rsidR="00DB2A4E" w:rsidRPr="00F94682" w:rsidRDefault="00C23A4B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7A400B">
              <w:rPr>
                <w:rFonts w:ascii="Liberation Serif" w:hAnsi="Liberation Serif"/>
              </w:rPr>
              <w:t>П</w:t>
            </w:r>
            <w:r w:rsidR="00DB2A4E" w:rsidRPr="00F94682">
              <w:rPr>
                <w:rFonts w:ascii="Liberation Serif" w:hAnsi="Liberation Serif"/>
              </w:rPr>
              <w:t xml:space="preserve">осев мочи на флору с определением чувствительности к антибиотикам </w:t>
            </w:r>
            <w:r w:rsidR="007A400B">
              <w:rPr>
                <w:rFonts w:ascii="Liberation Serif" w:hAnsi="Liberation Serif"/>
              </w:rPr>
              <w:t xml:space="preserve">– при </w:t>
            </w:r>
            <w:r>
              <w:rPr>
                <w:rFonts w:ascii="Liberation Serif" w:hAnsi="Liberation Serif"/>
              </w:rPr>
              <w:t xml:space="preserve">лейкоцитурии, </w:t>
            </w:r>
            <w:r w:rsidR="007A400B">
              <w:rPr>
                <w:rFonts w:ascii="Liberation Serif" w:hAnsi="Liberation Serif"/>
              </w:rPr>
              <w:t>бактериурии</w:t>
            </w:r>
          </w:p>
        </w:tc>
        <w:tc>
          <w:tcPr>
            <w:tcW w:w="2622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  <w:r w:rsidR="001D1A0A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 (развернутый)</w:t>
            </w:r>
            <w:r w:rsidR="001D1A0A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</w:t>
            </w:r>
            <w:r w:rsidR="001D1A0A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мочевина, креатинин),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Проба Зимницкого («свободная» у детей до 4 – 5 лет),</w:t>
            </w:r>
          </w:p>
          <w:p w:rsidR="00DB2A4E" w:rsidRPr="00F94682" w:rsidRDefault="00C23A4B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7A400B">
              <w:rPr>
                <w:rFonts w:ascii="Liberation Serif" w:hAnsi="Liberation Serif"/>
              </w:rPr>
              <w:t>П</w:t>
            </w:r>
            <w:r w:rsidR="00DB2A4E" w:rsidRPr="00F94682">
              <w:rPr>
                <w:rFonts w:ascii="Liberation Serif" w:hAnsi="Liberation Serif"/>
              </w:rPr>
              <w:t>осев мочи на флору с определением чувствительности к антибиотикам</w:t>
            </w:r>
            <w:r w:rsidR="007A400B">
              <w:rPr>
                <w:rFonts w:ascii="Liberation Serif" w:hAnsi="Liberation Serif"/>
              </w:rPr>
              <w:t>,</w:t>
            </w:r>
          </w:p>
          <w:p w:rsidR="00DB2A4E" w:rsidRPr="00F94682" w:rsidRDefault="00C23A4B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УЗИ ОМС</w:t>
            </w:r>
          </w:p>
          <w:p w:rsidR="007A400B" w:rsidRPr="00F94682" w:rsidRDefault="00C23A4B" w:rsidP="007A400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7A400B" w:rsidRPr="00F94682">
              <w:rPr>
                <w:rFonts w:ascii="Liberation Serif" w:hAnsi="Liberation Serif"/>
              </w:rPr>
              <w:t>Рентгеноурологи</w:t>
            </w:r>
            <w:r w:rsidR="007A400B">
              <w:rPr>
                <w:rFonts w:ascii="Liberation Serif" w:hAnsi="Liberation Serif"/>
              </w:rPr>
              <w:t xml:space="preserve"> </w:t>
            </w:r>
            <w:r w:rsidR="007A400B" w:rsidRPr="00F94682">
              <w:rPr>
                <w:rFonts w:ascii="Liberation Serif" w:hAnsi="Liberation Serif"/>
              </w:rPr>
              <w:t xml:space="preserve">ческое обследование в период </w:t>
            </w:r>
            <w:r w:rsidR="007A400B">
              <w:rPr>
                <w:rFonts w:ascii="Liberation Serif" w:hAnsi="Liberation Serif"/>
              </w:rPr>
              <w:t>ремиссии</w:t>
            </w:r>
            <w:r w:rsidR="007A400B" w:rsidRPr="00F94682">
              <w:rPr>
                <w:rFonts w:ascii="Liberation Serif" w:hAnsi="Liberation Serif"/>
              </w:rPr>
              <w:t>: МЦГ</w:t>
            </w:r>
            <w:r w:rsidR="007A400B">
              <w:rPr>
                <w:rFonts w:ascii="Liberation Serif" w:hAnsi="Liberation Serif"/>
              </w:rPr>
              <w:t xml:space="preserve"> (по показаниям)</w:t>
            </w:r>
            <w:r w:rsidR="007A400B"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2802" w:type="dxa"/>
            <w:tcBorders>
              <w:top w:val="nil"/>
            </w:tcBorders>
          </w:tcPr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 показаниям: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1. УЗИ органов мочевой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системы,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УЗДГ сосудов почек,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</w:t>
            </w:r>
            <w:r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 xml:space="preserve">иохимический </w:t>
            </w:r>
          </w:p>
          <w:p w:rsidR="00A7309C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анализ крови, </w:t>
            </w:r>
          </w:p>
          <w:p w:rsidR="00C23A4B" w:rsidRDefault="00C23A4B" w:rsidP="00A730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  <w:r w:rsidRPr="00883C54">
              <w:rPr>
                <w:rFonts w:ascii="Liberation Serif" w:hAnsi="Liberation Serif"/>
              </w:rPr>
              <w:t xml:space="preserve">. Радиоизотопные методы исследования (динамическая  нефросцинтиграфия, статическая нефросцинтиграфия); </w:t>
            </w:r>
          </w:p>
          <w:p w:rsidR="00C23A4B" w:rsidRDefault="00C23A4B" w:rsidP="00C23A4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>
              <w:rPr>
                <w:rFonts w:ascii="Liberation Serif" w:hAnsi="Liberation Serif"/>
              </w:rPr>
              <w:t xml:space="preserve">КТ // </w:t>
            </w:r>
            <w:r w:rsidR="00DB2A4E" w:rsidRPr="00F94682">
              <w:rPr>
                <w:rFonts w:ascii="Liberation Serif" w:hAnsi="Liberation Serif"/>
              </w:rPr>
              <w:t xml:space="preserve">МРТ </w:t>
            </w:r>
            <w:r>
              <w:rPr>
                <w:rFonts w:ascii="Liberation Serif" w:hAnsi="Liberation Serif"/>
              </w:rPr>
              <w:t xml:space="preserve">ОМС </w:t>
            </w:r>
          </w:p>
          <w:p w:rsidR="00C23A4B" w:rsidRPr="00527C3E" w:rsidRDefault="00C23A4B" w:rsidP="00C23A4B">
            <w:pPr>
              <w:rPr>
                <w:rFonts w:ascii="Liberation Serif" w:hAnsi="Liberation Serif"/>
              </w:rPr>
            </w:pPr>
            <w:r>
              <w:rPr>
                <w:iCs/>
                <w:color w:val="333333"/>
              </w:rPr>
              <w:t>6. Консультации смежных специалистов.</w:t>
            </w:r>
          </w:p>
          <w:p w:rsidR="00DB2A4E" w:rsidRPr="00F94682" w:rsidRDefault="00DB2A4E" w:rsidP="00C23A4B">
            <w:pPr>
              <w:rPr>
                <w:rFonts w:ascii="Liberation Serif" w:hAnsi="Liberation Serif"/>
              </w:rPr>
            </w:pPr>
          </w:p>
        </w:tc>
      </w:tr>
      <w:tr w:rsidR="00DB2A4E" w:rsidRPr="00F94682" w:rsidTr="00CD3FEB">
        <w:trPr>
          <w:trHeight w:val="145"/>
        </w:trPr>
        <w:tc>
          <w:tcPr>
            <w:tcW w:w="468" w:type="dxa"/>
            <w:tcBorders>
              <w:top w:val="nil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14</w:t>
            </w:r>
          </w:p>
        </w:tc>
        <w:tc>
          <w:tcPr>
            <w:tcW w:w="1620" w:type="dxa"/>
            <w:tcBorders>
              <w:top w:val="nil"/>
            </w:tcBorders>
          </w:tcPr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Гемолитко-уремический синдром (ГУС)/атипичный ГУС</w:t>
            </w:r>
          </w:p>
        </w:tc>
        <w:tc>
          <w:tcPr>
            <w:tcW w:w="108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D</w:t>
            </w:r>
            <w:r w:rsidRPr="00F94682">
              <w:rPr>
                <w:rFonts w:ascii="Liberation Serif" w:hAnsi="Liberation Serif"/>
              </w:rPr>
              <w:t>59.3</w:t>
            </w:r>
          </w:p>
        </w:tc>
        <w:tc>
          <w:tcPr>
            <w:tcW w:w="234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Динамическое наблюдение в стадии стойкой КЛР,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оценка функции почек, коррекция терапии,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Обеспечение препаратами (Ж</w:t>
            </w:r>
            <w:r w:rsidR="00C23A4B">
              <w:rPr>
                <w:rFonts w:ascii="Liberation Serif" w:hAnsi="Liberation Serif"/>
              </w:rPr>
              <w:t>НЛП</w:t>
            </w:r>
            <w:r w:rsidRPr="00F94682">
              <w:rPr>
                <w:rFonts w:ascii="Liberation Serif" w:hAnsi="Liberation Serif"/>
              </w:rPr>
              <w:t>) по льготным рецептам;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решение вопроса о госпитализации в отделение нефрологии ГАУЗ СО «ОДКБ»</w:t>
            </w:r>
          </w:p>
        </w:tc>
        <w:tc>
          <w:tcPr>
            <w:tcW w:w="1260" w:type="dxa"/>
            <w:tcBorders>
              <w:top w:val="nil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4-6</w:t>
            </w:r>
          </w:p>
        </w:tc>
        <w:tc>
          <w:tcPr>
            <w:tcW w:w="2531" w:type="dxa"/>
            <w:tcBorders>
              <w:top w:val="nil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1D1A0A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1D1A0A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 с тромбоцитами),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C23A4B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>, альбумин, мочевина, креатинин, общий билирубин, глюкоза, калий, натрий, хлор),</w:t>
            </w:r>
          </w:p>
          <w:p w:rsidR="00DB2A4E" w:rsidRPr="00F94682" w:rsidRDefault="00DB36A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 КЩС – по показаниям</w:t>
            </w:r>
            <w:r w:rsidR="001D1A0A">
              <w:rPr>
                <w:rFonts w:ascii="Liberation Serif" w:hAnsi="Liberation Serif"/>
              </w:rPr>
              <w:t>,</w:t>
            </w:r>
          </w:p>
          <w:p w:rsidR="00DB2A4E" w:rsidRPr="00F94682" w:rsidRDefault="00DB36A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C23A4B">
              <w:rPr>
                <w:rFonts w:ascii="Liberation Serif" w:hAnsi="Liberation Serif"/>
              </w:rPr>
              <w:t>. С</w:t>
            </w:r>
            <w:r w:rsidR="00DB2A4E" w:rsidRPr="00F94682">
              <w:rPr>
                <w:rFonts w:ascii="Liberation Serif" w:hAnsi="Liberation Serif"/>
              </w:rPr>
              <w:t xml:space="preserve">уточная протеинурия – по показаниям, </w:t>
            </w:r>
          </w:p>
          <w:p w:rsidR="00DB2A4E" w:rsidRPr="00F94682" w:rsidRDefault="00DB36A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Проба Зимницкого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11. ЭКГ</w:t>
            </w:r>
            <w:r w:rsidR="001D1A0A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12. </w:t>
            </w:r>
            <w:r w:rsidR="001D1A0A">
              <w:rPr>
                <w:rFonts w:ascii="Liberation Serif" w:hAnsi="Liberation Serif"/>
              </w:rPr>
              <w:t>П</w:t>
            </w:r>
            <w:r w:rsidRPr="00F94682">
              <w:rPr>
                <w:rFonts w:ascii="Liberation Serif" w:hAnsi="Liberation Serif"/>
              </w:rPr>
              <w:t>осев мочи на флору с определением чувствительности к антибиотикам</w:t>
            </w:r>
            <w:r w:rsidR="001D1A0A">
              <w:rPr>
                <w:rFonts w:ascii="Liberation Serif" w:hAnsi="Liberation Serif"/>
              </w:rPr>
              <w:t xml:space="preserve"> – при бактериурии</w:t>
            </w:r>
            <w:r w:rsidR="00C23A4B">
              <w:rPr>
                <w:rFonts w:ascii="Liberation Serif" w:hAnsi="Liberation Serif"/>
              </w:rPr>
              <w:t>;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13. При диспепсическом синдроме –</w:t>
            </w:r>
            <w:r w:rsidR="00C23A4B">
              <w:rPr>
                <w:rFonts w:ascii="Liberation Serif" w:hAnsi="Liberation Serif"/>
              </w:rPr>
              <w:t xml:space="preserve"> микробиологический </w:t>
            </w:r>
            <w:r w:rsidRPr="00F94682">
              <w:rPr>
                <w:rFonts w:ascii="Liberation Serif" w:hAnsi="Liberation Serif"/>
              </w:rPr>
              <w:t>анализ кала.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Гидробаланс</w:t>
            </w:r>
            <w:r w:rsidR="001D1A0A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 с тромбоцитами, ретикулоцитами, шизоцитами – по возможности),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</w:t>
            </w:r>
            <w:r w:rsidR="001D1A0A">
              <w:rPr>
                <w:rFonts w:ascii="Liberation Serif" w:hAnsi="Liberation Serif"/>
              </w:rPr>
              <w:t>,</w:t>
            </w:r>
          </w:p>
          <w:p w:rsidR="00DB2A4E" w:rsidRPr="00F94682" w:rsidRDefault="00C23A4B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 xml:space="preserve">, альбумин, холестерин, мочевина, креатинин, калий, натрий, хлор, кальций, фосфор, глюкоза, </w:t>
            </w:r>
            <w:r>
              <w:rPr>
                <w:rFonts w:ascii="Liberation Serif" w:hAnsi="Liberation Serif"/>
              </w:rPr>
              <w:t xml:space="preserve"> АЛТ, АСТ, ЛДГ</w:t>
            </w:r>
            <w:r w:rsidR="00DB2A4E" w:rsidRPr="00F94682">
              <w:rPr>
                <w:rFonts w:ascii="Liberation Serif" w:hAnsi="Liberation Serif"/>
              </w:rPr>
              <w:t>),</w:t>
            </w:r>
          </w:p>
          <w:p w:rsidR="00DB2A4E" w:rsidRPr="00F94682" w:rsidRDefault="00DB36A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>. Гемостазиограмма (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фибриноген, АПТВ, ПВ), МНО, АТ </w:t>
            </w:r>
            <w:r w:rsidR="00DB2A4E"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="00DB2A4E" w:rsidRPr="00F94682">
              <w:rPr>
                <w:rFonts w:ascii="Liberation Serif" w:hAnsi="Liberation Serif"/>
                <w:sz w:val="20"/>
                <w:szCs w:val="20"/>
              </w:rPr>
              <w:t xml:space="preserve">, </w:t>
            </w:r>
            <w:r w:rsidR="00C23A4B">
              <w:rPr>
                <w:rFonts w:ascii="Liberation Serif" w:hAnsi="Liberation Serif"/>
                <w:szCs w:val="20"/>
              </w:rPr>
              <w:t>Д-димеры,</w:t>
            </w:r>
          </w:p>
          <w:p w:rsidR="00DB2A4E" w:rsidRPr="00F94682" w:rsidRDefault="00DB36A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>. КЩС – по показаниям</w:t>
            </w:r>
            <w:r w:rsidR="001D1A0A">
              <w:rPr>
                <w:rFonts w:ascii="Liberation Serif" w:hAnsi="Liberation Serif"/>
              </w:rPr>
              <w:t>,</w:t>
            </w:r>
          </w:p>
          <w:p w:rsidR="00DB2A4E" w:rsidRPr="00F94682" w:rsidRDefault="00DB36A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Суточная протеинурия – по показаниям,</w:t>
            </w:r>
          </w:p>
          <w:p w:rsidR="00DB2A4E" w:rsidRPr="00F94682" w:rsidRDefault="00DB36A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1D1A0A">
              <w:rPr>
                <w:rFonts w:ascii="Liberation Serif" w:hAnsi="Liberation Serif"/>
              </w:rPr>
              <w:t>П</w:t>
            </w:r>
            <w:r w:rsidR="00DB2A4E" w:rsidRPr="00F94682">
              <w:rPr>
                <w:rFonts w:ascii="Liberation Serif" w:hAnsi="Liberation Serif"/>
              </w:rPr>
              <w:t>роба Зимницкого («свободная» у детей до 4 – 5 лет,</w:t>
            </w:r>
          </w:p>
          <w:p w:rsidR="00DB2A4E" w:rsidRPr="00F94682" w:rsidRDefault="00DB36A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="00DB2A4E" w:rsidRPr="00F94682">
              <w:rPr>
                <w:rFonts w:ascii="Liberation Serif" w:hAnsi="Liberation Serif"/>
              </w:rPr>
              <w:t>. УЗИ ОМС,</w:t>
            </w:r>
          </w:p>
          <w:p w:rsidR="00DB2A4E" w:rsidRPr="00F94682" w:rsidRDefault="00DB36A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  <w:r w:rsidR="00DB2A4E" w:rsidRPr="00F94682">
              <w:rPr>
                <w:rFonts w:ascii="Liberation Serif" w:hAnsi="Liberation Serif"/>
              </w:rPr>
              <w:t>. ЭКГ</w:t>
            </w:r>
            <w:r w:rsidR="001D1A0A">
              <w:rPr>
                <w:rFonts w:ascii="Liberation Serif" w:hAnsi="Liberation Serif"/>
              </w:rPr>
              <w:t>,</w:t>
            </w:r>
          </w:p>
          <w:p w:rsidR="00DB2A4E" w:rsidRPr="00F94682" w:rsidRDefault="00DB36A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1D1A0A">
              <w:rPr>
                <w:rFonts w:ascii="Liberation Serif" w:hAnsi="Liberation Serif"/>
              </w:rPr>
              <w:t>П</w:t>
            </w:r>
            <w:r w:rsidR="00DB2A4E" w:rsidRPr="00F94682">
              <w:rPr>
                <w:rFonts w:ascii="Liberation Serif" w:hAnsi="Liberation Serif"/>
              </w:rPr>
              <w:t>осев мочи на флору с определением чувствительности к антибиотикам</w:t>
            </w:r>
            <w:r w:rsidR="00C23A4B">
              <w:rPr>
                <w:rFonts w:ascii="Liberation Serif" w:hAnsi="Liberation Serif"/>
              </w:rPr>
              <w:t xml:space="preserve"> – при лейкоцитурии, бактериурии</w:t>
            </w:r>
            <w:r w:rsidR="001D1A0A">
              <w:rPr>
                <w:rFonts w:ascii="Liberation Serif" w:hAnsi="Liberation Serif"/>
              </w:rPr>
              <w:t>,</w:t>
            </w:r>
          </w:p>
          <w:p w:rsidR="00DB2A4E" w:rsidRPr="00F94682" w:rsidRDefault="00DB36AE" w:rsidP="002359D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  <w:r w:rsidR="00DB2A4E" w:rsidRPr="00F94682">
              <w:rPr>
                <w:rFonts w:ascii="Liberation Serif" w:hAnsi="Liberation Serif"/>
              </w:rPr>
              <w:t>. При диспепсическом синдроме –</w:t>
            </w:r>
            <w:r w:rsidR="002359D9">
              <w:rPr>
                <w:rFonts w:ascii="Liberation Serif" w:hAnsi="Liberation Serif"/>
              </w:rPr>
              <w:t xml:space="preserve"> микробиологический анализ кала.</w:t>
            </w:r>
          </w:p>
        </w:tc>
        <w:tc>
          <w:tcPr>
            <w:tcW w:w="2802" w:type="dxa"/>
            <w:tcBorders>
              <w:top w:val="nil"/>
            </w:tcBorders>
          </w:tcPr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 показаниям: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1. УЗИ органов мочевой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системы,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УЗДГ сосудов почек,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</w:t>
            </w:r>
            <w:r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 xml:space="preserve">иохимический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анализ крови, </w:t>
            </w:r>
          </w:p>
          <w:p w:rsidR="00A7309C" w:rsidRPr="00F94682" w:rsidRDefault="00DC202B" w:rsidP="00A7309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  <w:r w:rsidRPr="00883C54">
              <w:rPr>
                <w:rFonts w:ascii="Liberation Serif" w:hAnsi="Liberation Serif"/>
              </w:rPr>
              <w:t xml:space="preserve">. Радиоизотопные методы исследования (динамическая  нефросцинтиграфия, статическая нефросцинтиграфия);  </w:t>
            </w:r>
          </w:p>
          <w:p w:rsidR="00DC202B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</w:t>
            </w:r>
            <w:r>
              <w:rPr>
                <w:rFonts w:ascii="Liberation Serif" w:hAnsi="Liberation Serif"/>
              </w:rPr>
              <w:t>Г</w:t>
            </w:r>
            <w:r w:rsidRPr="00F94682">
              <w:rPr>
                <w:rFonts w:ascii="Liberation Serif" w:hAnsi="Liberation Serif"/>
              </w:rPr>
              <w:t>емостазиограмма</w:t>
            </w:r>
            <w:r w:rsidR="00DC202B">
              <w:rPr>
                <w:rFonts w:ascii="Liberation Serif" w:hAnsi="Liberation Serif"/>
              </w:rPr>
              <w:t>;</w:t>
            </w:r>
          </w:p>
          <w:p w:rsidR="00DC202B" w:rsidRPr="00527C3E" w:rsidRDefault="00DC202B" w:rsidP="00DC202B">
            <w:pPr>
              <w:rPr>
                <w:rFonts w:ascii="Liberation Serif" w:hAnsi="Liberation Serif"/>
              </w:rPr>
            </w:pPr>
            <w:r>
              <w:rPr>
                <w:iCs/>
                <w:color w:val="333333"/>
              </w:rPr>
              <w:t>6. Консультации смежных специалистов.</w:t>
            </w:r>
          </w:p>
          <w:p w:rsidR="00DC202B" w:rsidRDefault="00DC202B" w:rsidP="00A7309C">
            <w:pPr>
              <w:rPr>
                <w:rFonts w:ascii="Liberation Serif" w:hAnsi="Liberation Serif"/>
              </w:rPr>
            </w:pP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</w:tr>
    </w:tbl>
    <w:p w:rsidR="00DB2A4E" w:rsidRDefault="00DB2A4E" w:rsidP="00DB2A4E">
      <w:pPr>
        <w:jc w:val="center"/>
        <w:rPr>
          <w:b/>
        </w:rPr>
      </w:pPr>
    </w:p>
    <w:p w:rsidR="00DB2A4E" w:rsidRDefault="00DB2A4E" w:rsidP="00DB2A4E">
      <w:pPr>
        <w:rPr>
          <w:rFonts w:ascii="Liberation Serif" w:hAnsi="Liberation Serif"/>
          <w:sz w:val="28"/>
          <w:szCs w:val="28"/>
        </w:rPr>
        <w:sectPr w:rsidR="00DB2A4E" w:rsidSect="00E75E72">
          <w:pgSz w:w="16838" w:h="11906" w:orient="landscape"/>
          <w:pgMar w:top="1134" w:right="962" w:bottom="1134" w:left="85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6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8"/>
      </w:tblGrid>
      <w:tr w:rsidR="00D35B0F" w:rsidTr="00092C77">
        <w:tc>
          <w:tcPr>
            <w:tcW w:w="3678" w:type="dxa"/>
          </w:tcPr>
          <w:p w:rsidR="00D35B0F" w:rsidRDefault="00092C77" w:rsidP="00092C77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Приложение № 2</w:t>
            </w:r>
          </w:p>
        </w:tc>
      </w:tr>
      <w:tr w:rsidR="00D35B0F" w:rsidTr="00092C77">
        <w:tc>
          <w:tcPr>
            <w:tcW w:w="3678" w:type="dxa"/>
          </w:tcPr>
          <w:p w:rsidR="00D35B0F" w:rsidRDefault="00092C77" w:rsidP="00092C77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092C77">
              <w:rPr>
                <w:rFonts w:ascii="Liberation Serif" w:hAnsi="Liberation Serif"/>
                <w:sz w:val="28"/>
                <w:szCs w:val="28"/>
              </w:rPr>
              <w:t>к приказу Министерства здравоохранения</w:t>
            </w:r>
          </w:p>
        </w:tc>
      </w:tr>
      <w:tr w:rsidR="00D35B0F" w:rsidTr="00092C77">
        <w:tc>
          <w:tcPr>
            <w:tcW w:w="3678" w:type="dxa"/>
          </w:tcPr>
          <w:p w:rsidR="00D35B0F" w:rsidRDefault="00092C77" w:rsidP="00092C77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092C77">
              <w:rPr>
                <w:rFonts w:ascii="Liberation Serif" w:hAnsi="Liberation Serif"/>
                <w:sz w:val="28"/>
                <w:szCs w:val="28"/>
              </w:rPr>
              <w:t>Свердловской области</w:t>
            </w:r>
          </w:p>
        </w:tc>
      </w:tr>
      <w:tr w:rsidR="00D35B0F" w:rsidTr="00092C77">
        <w:tc>
          <w:tcPr>
            <w:tcW w:w="3678" w:type="dxa"/>
          </w:tcPr>
          <w:p w:rsidR="00D35B0F" w:rsidRDefault="00092C77" w:rsidP="00092C77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092C77">
              <w:rPr>
                <w:rFonts w:ascii="Liberation Serif" w:hAnsi="Liberation Serif"/>
                <w:sz w:val="28"/>
                <w:szCs w:val="28"/>
              </w:rPr>
              <w:t>от___________№_______</w:t>
            </w:r>
          </w:p>
        </w:tc>
      </w:tr>
    </w:tbl>
    <w:p w:rsidR="00DB36AE" w:rsidRDefault="00DB36AE" w:rsidP="00924DF3">
      <w:pPr>
        <w:spacing w:line="276" w:lineRule="auto"/>
        <w:jc w:val="right"/>
        <w:rPr>
          <w:rFonts w:ascii="Liberation Serif" w:hAnsi="Liberation Serif"/>
          <w:sz w:val="28"/>
          <w:szCs w:val="28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D561EC" w:rsidRPr="00D561EC" w:rsidTr="00092C77">
        <w:trPr>
          <w:jc w:val="right"/>
        </w:trPr>
        <w:tc>
          <w:tcPr>
            <w:tcW w:w="3686" w:type="dxa"/>
          </w:tcPr>
          <w:p w:rsidR="00D561EC" w:rsidRPr="004A52CC" w:rsidRDefault="00D561EC" w:rsidP="00DB36A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4A52CC">
              <w:rPr>
                <w:rFonts w:ascii="Liberation Serif" w:hAnsi="Liberation Serif"/>
                <w:sz w:val="28"/>
                <w:szCs w:val="28"/>
              </w:rPr>
              <w:t>Приложение № 4</w:t>
            </w:r>
          </w:p>
        </w:tc>
      </w:tr>
      <w:tr w:rsidR="00D561EC" w:rsidRPr="00D561EC" w:rsidTr="00092C77">
        <w:trPr>
          <w:jc w:val="right"/>
        </w:trPr>
        <w:tc>
          <w:tcPr>
            <w:tcW w:w="3686" w:type="dxa"/>
          </w:tcPr>
          <w:p w:rsidR="00D561EC" w:rsidRPr="004A52CC" w:rsidRDefault="00DB36AE" w:rsidP="00DB36A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 приказу М</w:t>
            </w:r>
            <w:r w:rsidR="00D561EC" w:rsidRPr="004A52CC">
              <w:rPr>
                <w:rFonts w:ascii="Liberation Serif" w:hAnsi="Liberation Serif"/>
                <w:sz w:val="28"/>
                <w:szCs w:val="28"/>
              </w:rPr>
              <w:t>инистерства здравоохранения</w:t>
            </w:r>
          </w:p>
        </w:tc>
      </w:tr>
      <w:tr w:rsidR="00D561EC" w:rsidRPr="00D561EC" w:rsidTr="00092C77">
        <w:trPr>
          <w:jc w:val="right"/>
        </w:trPr>
        <w:tc>
          <w:tcPr>
            <w:tcW w:w="3686" w:type="dxa"/>
          </w:tcPr>
          <w:p w:rsidR="00D561EC" w:rsidRPr="00A0020F" w:rsidRDefault="00A0020F" w:rsidP="00A0020F">
            <w:pPr>
              <w:spacing w:line="276" w:lineRule="auto"/>
              <w:rPr>
                <w:rFonts w:ascii="Liberation Serif" w:hAnsi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/>
                <w:sz w:val="28"/>
                <w:szCs w:val="28"/>
                <w:u w:val="single"/>
              </w:rPr>
              <w:t>о</w:t>
            </w:r>
            <w:r w:rsidR="00D561EC" w:rsidRPr="00A0020F">
              <w:rPr>
                <w:rFonts w:ascii="Liberation Serif" w:hAnsi="Liberation Serif"/>
                <w:sz w:val="28"/>
                <w:szCs w:val="28"/>
                <w:u w:val="single"/>
              </w:rPr>
              <w:t>т</w:t>
            </w:r>
            <w:r w:rsidRPr="00A0020F">
              <w:rPr>
                <w:rFonts w:ascii="Liberation Serif" w:hAnsi="Liberation Serif"/>
                <w:sz w:val="28"/>
                <w:szCs w:val="28"/>
                <w:u w:val="single"/>
              </w:rPr>
              <w:t xml:space="preserve"> 14.04.2022 </w:t>
            </w:r>
            <w:r w:rsidR="00D561EC" w:rsidRPr="00A0020F">
              <w:rPr>
                <w:rFonts w:ascii="Liberation Serif" w:hAnsi="Liberation Serif"/>
                <w:sz w:val="28"/>
                <w:szCs w:val="28"/>
                <w:u w:val="single"/>
              </w:rPr>
              <w:t>№</w:t>
            </w:r>
            <w:r w:rsidRPr="00A0020F">
              <w:rPr>
                <w:rFonts w:ascii="Liberation Serif" w:hAnsi="Liberation Serif"/>
                <w:sz w:val="28"/>
                <w:szCs w:val="28"/>
                <w:u w:val="single"/>
              </w:rPr>
              <w:t xml:space="preserve"> 767-п</w:t>
            </w:r>
          </w:p>
        </w:tc>
      </w:tr>
    </w:tbl>
    <w:p w:rsidR="00384356" w:rsidRPr="002B617A" w:rsidRDefault="00384356" w:rsidP="00924DF3">
      <w:pPr>
        <w:rPr>
          <w:rFonts w:ascii="Liberation Serif" w:hAnsi="Liberation Serif"/>
          <w:b/>
          <w:sz w:val="28"/>
          <w:szCs w:val="28"/>
        </w:rPr>
      </w:pPr>
    </w:p>
    <w:p w:rsidR="00900B17" w:rsidRPr="002B617A" w:rsidRDefault="006A1A1A" w:rsidP="00924DF3">
      <w:pPr>
        <w:jc w:val="center"/>
        <w:rPr>
          <w:rFonts w:ascii="Liberation Serif" w:hAnsi="Liberation Serif"/>
          <w:b/>
          <w:sz w:val="28"/>
          <w:szCs w:val="28"/>
        </w:rPr>
      </w:pPr>
      <w:r w:rsidRPr="002B617A">
        <w:rPr>
          <w:rFonts w:ascii="Liberation Serif" w:hAnsi="Liberation Serif"/>
          <w:b/>
          <w:sz w:val="28"/>
          <w:szCs w:val="28"/>
        </w:rPr>
        <w:t>Схема территориального прикрепления, п</w:t>
      </w:r>
      <w:r w:rsidR="005B0CC6" w:rsidRPr="002B617A">
        <w:rPr>
          <w:rFonts w:ascii="Liberation Serif" w:hAnsi="Liberation Serif"/>
          <w:b/>
          <w:sz w:val="28"/>
          <w:szCs w:val="28"/>
        </w:rPr>
        <w:t>еречень показаний для госпитализации</w:t>
      </w:r>
      <w:r w:rsidRPr="002B617A">
        <w:rPr>
          <w:rFonts w:ascii="Liberation Serif" w:hAnsi="Liberation Serif"/>
          <w:b/>
          <w:sz w:val="28"/>
          <w:szCs w:val="28"/>
        </w:rPr>
        <w:t xml:space="preserve"> </w:t>
      </w:r>
      <w:r w:rsidR="00900B17" w:rsidRPr="002B617A">
        <w:rPr>
          <w:rFonts w:ascii="Liberation Serif" w:hAnsi="Liberation Serif"/>
          <w:b/>
          <w:sz w:val="28"/>
          <w:szCs w:val="28"/>
        </w:rPr>
        <w:t xml:space="preserve">детей </w:t>
      </w:r>
      <w:r w:rsidR="00C45325" w:rsidRPr="002B617A">
        <w:rPr>
          <w:rFonts w:ascii="Liberation Serif" w:hAnsi="Liberation Serif"/>
          <w:b/>
          <w:sz w:val="28"/>
          <w:szCs w:val="28"/>
        </w:rPr>
        <w:t>и подростков</w:t>
      </w:r>
      <w:r w:rsidR="002A1BF6" w:rsidRPr="002B617A">
        <w:rPr>
          <w:rFonts w:ascii="Liberation Serif" w:hAnsi="Liberation Serif"/>
          <w:b/>
          <w:sz w:val="28"/>
          <w:szCs w:val="28"/>
        </w:rPr>
        <w:t xml:space="preserve"> с заболеваниями органов мочевой системы</w:t>
      </w:r>
      <w:r w:rsidR="00C45325" w:rsidRPr="002B617A">
        <w:rPr>
          <w:rFonts w:ascii="Liberation Serif" w:hAnsi="Liberation Serif"/>
          <w:b/>
          <w:sz w:val="28"/>
          <w:szCs w:val="28"/>
        </w:rPr>
        <w:t xml:space="preserve"> </w:t>
      </w:r>
      <w:r w:rsidRPr="002B617A">
        <w:rPr>
          <w:rFonts w:ascii="Liberation Serif" w:hAnsi="Liberation Serif"/>
          <w:b/>
          <w:sz w:val="28"/>
          <w:szCs w:val="28"/>
        </w:rPr>
        <w:t xml:space="preserve">в </w:t>
      </w:r>
      <w:r w:rsidR="002A1BF6" w:rsidRPr="002B617A">
        <w:rPr>
          <w:rFonts w:ascii="Liberation Serif" w:hAnsi="Liberation Serif"/>
          <w:b/>
          <w:sz w:val="28"/>
          <w:szCs w:val="28"/>
        </w:rPr>
        <w:t xml:space="preserve">медицинские </w:t>
      </w:r>
      <w:r w:rsidR="0018755D">
        <w:rPr>
          <w:rFonts w:ascii="Liberation Serif" w:hAnsi="Liberation Serif"/>
          <w:b/>
          <w:sz w:val="28"/>
          <w:szCs w:val="28"/>
        </w:rPr>
        <w:t>организации</w:t>
      </w:r>
    </w:p>
    <w:p w:rsidR="00900B17" w:rsidRPr="002B617A" w:rsidRDefault="00C45325" w:rsidP="00924DF3">
      <w:pPr>
        <w:jc w:val="center"/>
        <w:rPr>
          <w:rFonts w:ascii="Liberation Serif" w:hAnsi="Liberation Serif"/>
          <w:b/>
          <w:sz w:val="28"/>
          <w:szCs w:val="28"/>
        </w:rPr>
      </w:pPr>
      <w:r w:rsidRPr="002B617A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900B17" w:rsidRPr="002B617A" w:rsidRDefault="00900B17" w:rsidP="00924DF3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127"/>
        <w:gridCol w:w="2551"/>
        <w:gridCol w:w="4388"/>
      </w:tblGrid>
      <w:tr w:rsidR="006A1A1A" w:rsidRPr="002B617A" w:rsidTr="003D67D6">
        <w:tc>
          <w:tcPr>
            <w:tcW w:w="562" w:type="dxa"/>
          </w:tcPr>
          <w:p w:rsidR="006B355D" w:rsidRPr="002B617A" w:rsidRDefault="006B355D" w:rsidP="00924DF3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2127" w:type="dxa"/>
          </w:tcPr>
          <w:p w:rsidR="006B355D" w:rsidRPr="002B617A" w:rsidRDefault="006B355D" w:rsidP="0036305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b/>
                <w:sz w:val="28"/>
                <w:szCs w:val="28"/>
              </w:rPr>
              <w:t>Наименова</w:t>
            </w:r>
            <w:r w:rsidR="002E124E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2B617A">
              <w:rPr>
                <w:rFonts w:ascii="Liberation Serif" w:hAnsi="Liberation Serif"/>
                <w:b/>
                <w:sz w:val="28"/>
                <w:szCs w:val="28"/>
              </w:rPr>
              <w:t xml:space="preserve">ние </w:t>
            </w:r>
            <w:r w:rsidR="00363055">
              <w:rPr>
                <w:rFonts w:ascii="Liberation Serif" w:hAnsi="Liberation Serif"/>
                <w:b/>
                <w:sz w:val="28"/>
                <w:szCs w:val="28"/>
              </w:rPr>
              <w:t>медицинских организаций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B355D" w:rsidRPr="002B617A" w:rsidRDefault="006B355D" w:rsidP="00924DF3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b/>
                <w:sz w:val="28"/>
                <w:szCs w:val="28"/>
              </w:rPr>
              <w:t xml:space="preserve">Прикрепленные территории </w:t>
            </w:r>
          </w:p>
        </w:tc>
        <w:tc>
          <w:tcPr>
            <w:tcW w:w="4388" w:type="dxa"/>
            <w:tcBorders>
              <w:left w:val="single" w:sz="4" w:space="0" w:color="auto"/>
            </w:tcBorders>
          </w:tcPr>
          <w:p w:rsidR="006B355D" w:rsidRPr="002B617A" w:rsidRDefault="005B0CC6" w:rsidP="00924DF3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b/>
                <w:sz w:val="28"/>
                <w:szCs w:val="28"/>
              </w:rPr>
              <w:t>Показания (возраст/н</w:t>
            </w:r>
            <w:r w:rsidR="00282FDE" w:rsidRPr="002B617A">
              <w:rPr>
                <w:rFonts w:ascii="Liberation Serif" w:hAnsi="Liberation Serif"/>
                <w:b/>
                <w:sz w:val="28"/>
                <w:szCs w:val="28"/>
              </w:rPr>
              <w:t>озология</w:t>
            </w:r>
            <w:r w:rsidRPr="002B617A">
              <w:rPr>
                <w:rFonts w:ascii="Liberation Serif" w:hAnsi="Liberation Serif"/>
                <w:b/>
                <w:sz w:val="28"/>
                <w:szCs w:val="28"/>
              </w:rPr>
              <w:t>)</w:t>
            </w:r>
          </w:p>
        </w:tc>
      </w:tr>
      <w:tr w:rsidR="006A1A1A" w:rsidRPr="002B617A" w:rsidTr="003D67D6">
        <w:tc>
          <w:tcPr>
            <w:tcW w:w="562" w:type="dxa"/>
          </w:tcPr>
          <w:p w:rsidR="006B355D" w:rsidRPr="002B617A" w:rsidRDefault="006B355D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6B355D" w:rsidRPr="002B617A" w:rsidRDefault="006B355D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ГАУЗ СО «ОДКБ»</w:t>
            </w:r>
          </w:p>
          <w:p w:rsidR="00282FDE" w:rsidRPr="002B617A" w:rsidRDefault="002A1BF6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(</w:t>
            </w:r>
            <w:r w:rsidR="003D67D6">
              <w:rPr>
                <w:rFonts w:ascii="Liberation Serif" w:hAnsi="Liberation Serif"/>
                <w:sz w:val="28"/>
                <w:szCs w:val="28"/>
              </w:rPr>
              <w:t xml:space="preserve">круглосуточный стационар (далее –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>КСС</w:t>
            </w:r>
            <w:r w:rsidR="003D67D6">
              <w:rPr>
                <w:rFonts w:ascii="Liberation Serif" w:hAnsi="Liberation Serif"/>
                <w:sz w:val="28"/>
                <w:szCs w:val="28"/>
              </w:rPr>
              <w:t>)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3D67D6">
              <w:rPr>
                <w:rFonts w:ascii="Liberation Serif" w:hAnsi="Liberation Serif"/>
                <w:sz w:val="28"/>
                <w:szCs w:val="28"/>
              </w:rPr>
              <w:t>дневной стационар (далее–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>ДС)</w:t>
            </w:r>
            <w:r w:rsidR="00282FDE" w:rsidRPr="002B61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B355D" w:rsidRPr="002B617A" w:rsidRDefault="00F74368" w:rsidP="00F7436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Все территории</w:t>
            </w:r>
            <w:r w:rsidR="00CA4A18" w:rsidRPr="002B617A">
              <w:rPr>
                <w:rFonts w:ascii="Liberation Serif" w:hAnsi="Liberation Serif"/>
                <w:sz w:val="28"/>
                <w:szCs w:val="28"/>
              </w:rPr>
              <w:t xml:space="preserve"> Свердловской области </w:t>
            </w:r>
          </w:p>
        </w:tc>
        <w:tc>
          <w:tcPr>
            <w:tcW w:w="4388" w:type="dxa"/>
            <w:tcBorders>
              <w:left w:val="single" w:sz="4" w:space="0" w:color="auto"/>
            </w:tcBorders>
          </w:tcPr>
          <w:p w:rsidR="00F35E4B" w:rsidRPr="002B617A" w:rsidRDefault="00F35E4B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  <w:u w:val="single"/>
              </w:rPr>
              <w:t>Дети в возрасте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от </w:t>
            </w:r>
            <w:r w:rsidR="00EB708E">
              <w:rPr>
                <w:rFonts w:ascii="Liberation Serif" w:hAnsi="Liberation Serif"/>
                <w:sz w:val="28"/>
                <w:szCs w:val="28"/>
              </w:rPr>
              <w:t>рождения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до 1</w:t>
            </w:r>
            <w:r w:rsidR="00F66AC3">
              <w:rPr>
                <w:rFonts w:ascii="Liberation Serif" w:hAnsi="Liberation Serif"/>
                <w:sz w:val="28"/>
                <w:szCs w:val="28"/>
              </w:rPr>
              <w:t>7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лет</w:t>
            </w:r>
            <w:r w:rsidR="00F66AC3">
              <w:rPr>
                <w:rFonts w:ascii="Liberation Serif" w:hAnsi="Liberation Serif"/>
                <w:sz w:val="28"/>
                <w:szCs w:val="28"/>
              </w:rPr>
              <w:t xml:space="preserve"> включительно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6B355D" w:rsidRPr="00164C6A" w:rsidRDefault="00F35E4B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  <w:u w:val="single"/>
              </w:rPr>
              <w:t>Все нозологии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с учетом п.п.</w:t>
            </w:r>
            <w:r w:rsidR="00CA4A18" w:rsidRPr="002B617A">
              <w:rPr>
                <w:rFonts w:ascii="Liberation Serif" w:hAnsi="Liberation Serif"/>
                <w:sz w:val="28"/>
                <w:szCs w:val="28"/>
              </w:rPr>
              <w:t xml:space="preserve"> 2,3 данного приложения </w:t>
            </w:r>
          </w:p>
        </w:tc>
      </w:tr>
      <w:tr w:rsidR="006A1A1A" w:rsidRPr="002B617A" w:rsidTr="003D67D6">
        <w:tc>
          <w:tcPr>
            <w:tcW w:w="562" w:type="dxa"/>
          </w:tcPr>
          <w:p w:rsidR="006B355D" w:rsidRPr="002B617A" w:rsidRDefault="00F35E4B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282FDE" w:rsidRPr="002B617A" w:rsidRDefault="006B355D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ГАУЗ СО «ДГКБ №</w:t>
            </w:r>
            <w:r w:rsidR="003D67D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9» </w:t>
            </w:r>
          </w:p>
          <w:p w:rsidR="002A1BF6" w:rsidRPr="002B617A" w:rsidRDefault="002A1BF6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(КСС, ДС)</w:t>
            </w:r>
          </w:p>
          <w:p w:rsidR="006B355D" w:rsidRPr="002B617A" w:rsidRDefault="006B355D" w:rsidP="00924DF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B2DFB" w:rsidRDefault="005B2DFB" w:rsidP="00924D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КСС:</w:t>
            </w:r>
          </w:p>
          <w:p w:rsidR="00A76538" w:rsidRPr="002B617A" w:rsidRDefault="00A76538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Муниципальное образование</w:t>
            </w:r>
          </w:p>
          <w:p w:rsidR="00A76538" w:rsidRPr="002B617A" w:rsidRDefault="00A76538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«город Екатеринбург»</w:t>
            </w:r>
            <w:r w:rsidR="00F74368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6B355D" w:rsidRPr="00F74368" w:rsidRDefault="006B355D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F74368">
              <w:rPr>
                <w:rFonts w:ascii="Liberation Serif" w:hAnsi="Liberation Serif"/>
                <w:sz w:val="28"/>
                <w:szCs w:val="28"/>
              </w:rPr>
              <w:t xml:space="preserve">Березовский городской округ </w:t>
            </w:r>
          </w:p>
          <w:p w:rsidR="00282FDE" w:rsidRPr="002B617A" w:rsidRDefault="00DF2525" w:rsidP="00924D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</w:t>
            </w:r>
            <w:r w:rsidR="00282FDE" w:rsidRPr="00F74368">
              <w:rPr>
                <w:rFonts w:ascii="Liberation Serif" w:hAnsi="Liberation Serif"/>
                <w:sz w:val="28"/>
                <w:szCs w:val="28"/>
              </w:rPr>
              <w:t>ородской округ Верхняя Пышма</w:t>
            </w:r>
            <w:r w:rsidR="00282FDE" w:rsidRPr="002B61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652B01" w:rsidRPr="00F74368" w:rsidRDefault="00652B01" w:rsidP="00652B01">
            <w:pPr>
              <w:rPr>
                <w:rFonts w:ascii="Liberation Serif" w:hAnsi="Liberation Serif"/>
                <w:sz w:val="28"/>
                <w:szCs w:val="28"/>
              </w:rPr>
            </w:pPr>
            <w:r w:rsidRPr="00F74368">
              <w:rPr>
                <w:rFonts w:ascii="Liberation Serif" w:hAnsi="Liberation Serif"/>
                <w:sz w:val="28"/>
                <w:szCs w:val="28"/>
              </w:rPr>
              <w:t>Арамильский городской округ</w:t>
            </w:r>
          </w:p>
          <w:p w:rsidR="00652B01" w:rsidRPr="002B617A" w:rsidRDefault="00652B01" w:rsidP="00652B01">
            <w:pPr>
              <w:rPr>
                <w:rFonts w:ascii="Liberation Serif" w:hAnsi="Liberation Serif"/>
                <w:sz w:val="28"/>
                <w:szCs w:val="28"/>
              </w:rPr>
            </w:pPr>
            <w:r w:rsidRPr="00F74368">
              <w:rPr>
                <w:rFonts w:ascii="Liberation Serif" w:hAnsi="Liberation Serif"/>
                <w:sz w:val="28"/>
                <w:szCs w:val="28"/>
              </w:rPr>
              <w:t>Сысертский городской округ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A0020F" w:rsidRDefault="00A0020F" w:rsidP="00924DF3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6B355D" w:rsidRDefault="005B2DFB" w:rsidP="00924D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ДС:</w:t>
            </w:r>
          </w:p>
          <w:p w:rsidR="005B2DFB" w:rsidRPr="002B617A" w:rsidRDefault="005B2DFB" w:rsidP="005B2DFB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Муниципальное образование</w:t>
            </w:r>
          </w:p>
          <w:p w:rsidR="005B2DFB" w:rsidRPr="002B617A" w:rsidRDefault="005B2DFB" w:rsidP="005B2DFB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«город Екатеринбург»</w:t>
            </w:r>
            <w:r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5B2DFB" w:rsidRPr="00F74368" w:rsidRDefault="005B2DFB" w:rsidP="005B2DFB">
            <w:pPr>
              <w:rPr>
                <w:rFonts w:ascii="Liberation Serif" w:hAnsi="Liberation Serif"/>
                <w:sz w:val="28"/>
                <w:szCs w:val="28"/>
              </w:rPr>
            </w:pPr>
            <w:r w:rsidRPr="00F74368">
              <w:rPr>
                <w:rFonts w:ascii="Liberation Serif" w:hAnsi="Liberation Serif"/>
                <w:sz w:val="28"/>
                <w:szCs w:val="28"/>
              </w:rPr>
              <w:t xml:space="preserve">Березовский городской округ </w:t>
            </w:r>
          </w:p>
          <w:p w:rsidR="005B2DFB" w:rsidRPr="002B617A" w:rsidRDefault="00DF2525" w:rsidP="005B2DF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</w:t>
            </w:r>
            <w:r w:rsidR="005B2DFB" w:rsidRPr="00F74368">
              <w:rPr>
                <w:rFonts w:ascii="Liberation Serif" w:hAnsi="Liberation Serif"/>
                <w:sz w:val="28"/>
                <w:szCs w:val="28"/>
              </w:rPr>
              <w:t>ородской округ Верхняя Пышма</w:t>
            </w:r>
            <w:r w:rsidR="005B2DFB" w:rsidRPr="002B61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5B2DFB" w:rsidRPr="002B617A" w:rsidRDefault="005B2DFB" w:rsidP="00924DF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single" w:sz="4" w:space="0" w:color="auto"/>
            </w:tcBorders>
          </w:tcPr>
          <w:p w:rsidR="00A76538" w:rsidRPr="002B617A" w:rsidRDefault="00A76538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  <w:u w:val="single"/>
              </w:rPr>
              <w:t>Дети в возрасте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от 1 месяца </w:t>
            </w:r>
            <w:r w:rsidR="0090073D" w:rsidRPr="002B617A">
              <w:rPr>
                <w:rFonts w:ascii="Liberation Serif" w:hAnsi="Liberation Serif"/>
                <w:sz w:val="28"/>
                <w:szCs w:val="28"/>
              </w:rPr>
              <w:t>до 1</w:t>
            </w:r>
            <w:r w:rsidR="0090073D">
              <w:rPr>
                <w:rFonts w:ascii="Liberation Serif" w:hAnsi="Liberation Serif"/>
                <w:sz w:val="28"/>
                <w:szCs w:val="28"/>
              </w:rPr>
              <w:t>7</w:t>
            </w:r>
            <w:r w:rsidR="0090073D" w:rsidRPr="002B617A">
              <w:rPr>
                <w:rFonts w:ascii="Liberation Serif" w:hAnsi="Liberation Serif"/>
                <w:sz w:val="28"/>
                <w:szCs w:val="28"/>
              </w:rPr>
              <w:t xml:space="preserve"> лет</w:t>
            </w:r>
            <w:r w:rsidR="0090073D">
              <w:rPr>
                <w:rFonts w:ascii="Liberation Serif" w:hAnsi="Liberation Serif"/>
                <w:sz w:val="28"/>
                <w:szCs w:val="28"/>
              </w:rPr>
              <w:t xml:space="preserve"> включительно</w:t>
            </w:r>
            <w:r w:rsidR="0090073D" w:rsidRPr="002B617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A76538" w:rsidRPr="002B617A" w:rsidRDefault="00A76538" w:rsidP="00924DF3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2B617A">
              <w:rPr>
                <w:rFonts w:ascii="Liberation Serif" w:hAnsi="Liberation Serif"/>
                <w:sz w:val="28"/>
                <w:szCs w:val="28"/>
                <w:u w:val="single"/>
              </w:rPr>
              <w:t>Нозологии:</w:t>
            </w:r>
          </w:p>
          <w:p w:rsidR="00A76538" w:rsidRPr="002B617A" w:rsidRDefault="00A76538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1)</w:t>
            </w:r>
            <w:r w:rsidR="00B3642F" w:rsidRPr="002B61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>Инфекция мочевыводящих путей</w:t>
            </w:r>
            <w:r w:rsidR="00352BBC">
              <w:rPr>
                <w:rFonts w:ascii="Liberation Serif" w:hAnsi="Liberation Serif"/>
                <w:sz w:val="28"/>
                <w:szCs w:val="28"/>
              </w:rPr>
              <w:t xml:space="preserve"> –</w:t>
            </w:r>
            <w:r w:rsidR="006951B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N39; N30; </w:t>
            </w:r>
          </w:p>
          <w:p w:rsidR="00A76538" w:rsidRPr="002B617A" w:rsidRDefault="00A76538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2)</w:t>
            </w:r>
            <w:r w:rsidR="00B3642F" w:rsidRPr="002B61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>Нейроге</w:t>
            </w:r>
            <w:r w:rsidR="00352BBC">
              <w:rPr>
                <w:rFonts w:ascii="Liberation Serif" w:hAnsi="Liberation Serif"/>
                <w:sz w:val="28"/>
                <w:szCs w:val="28"/>
              </w:rPr>
              <w:t xml:space="preserve">нная дисфункция мочевого пузыря –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N31.9; </w:t>
            </w:r>
          </w:p>
          <w:p w:rsidR="00A76538" w:rsidRPr="002B617A" w:rsidRDefault="00A76538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3) Пиелонефрит острый/ хронический </w:t>
            </w:r>
            <w:r w:rsidR="00F35E4B" w:rsidRPr="002B617A">
              <w:rPr>
                <w:rFonts w:ascii="Liberation Serif" w:hAnsi="Liberation Serif"/>
                <w:sz w:val="28"/>
                <w:szCs w:val="28"/>
              </w:rPr>
              <w:t>(тубулоинтерстициальный нефрит острый и хронический)</w:t>
            </w:r>
            <w:r w:rsidR="00352BBC">
              <w:rPr>
                <w:rFonts w:ascii="Liberation Serif" w:hAnsi="Liberation Serif"/>
                <w:sz w:val="28"/>
                <w:szCs w:val="28"/>
              </w:rPr>
              <w:t xml:space="preserve"> –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N10; </w:t>
            </w:r>
            <w:r w:rsidRPr="002B617A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>11</w:t>
            </w:r>
            <w:r w:rsidR="00F35E4B" w:rsidRPr="002B617A">
              <w:rPr>
                <w:rFonts w:ascii="Liberation Serif" w:hAnsi="Liberation Serif"/>
                <w:sz w:val="28"/>
                <w:szCs w:val="28"/>
              </w:rPr>
              <w:t xml:space="preserve">; </w:t>
            </w:r>
            <w:r w:rsidR="00F35E4B" w:rsidRPr="002B617A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="00F35E4B" w:rsidRPr="002B617A">
              <w:rPr>
                <w:rFonts w:ascii="Liberation Serif" w:hAnsi="Liberation Serif"/>
                <w:sz w:val="28"/>
                <w:szCs w:val="28"/>
              </w:rPr>
              <w:t>16.8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A0020F" w:rsidRDefault="00A0020F" w:rsidP="00352BB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352BBC" w:rsidRPr="002B617A" w:rsidRDefault="00EA7958" w:rsidP="00352BB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="00352BBC" w:rsidRPr="00352BBC">
              <w:rPr>
                <w:rFonts w:ascii="Liberation Serif" w:hAnsi="Liberation Serif"/>
                <w:sz w:val="28"/>
                <w:szCs w:val="28"/>
              </w:rPr>
              <w:t xml:space="preserve">) Врождённый порок развития ОМС (аномалия количества и положения почек, пузырно-мочеточниковый рефлюкс и др.) – </w:t>
            </w:r>
            <w:r w:rsidR="00352BBC"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="00352BBC" w:rsidRPr="00352BBC">
              <w:rPr>
                <w:rFonts w:ascii="Liberation Serif" w:hAnsi="Liberation Serif"/>
                <w:sz w:val="28"/>
                <w:szCs w:val="28"/>
              </w:rPr>
              <w:t xml:space="preserve">13; </w:t>
            </w:r>
            <w:r w:rsidR="00352BBC"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="00352BBC" w:rsidRPr="00352BBC">
              <w:rPr>
                <w:rFonts w:ascii="Liberation Serif" w:hAnsi="Liberation Serif"/>
                <w:sz w:val="28"/>
                <w:szCs w:val="28"/>
              </w:rPr>
              <w:t xml:space="preserve">27; </w:t>
            </w:r>
            <w:r w:rsidR="00352BBC"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Q</w:t>
            </w:r>
            <w:r w:rsidR="00352BBC" w:rsidRPr="00352BBC">
              <w:rPr>
                <w:rFonts w:ascii="Liberation Serif" w:hAnsi="Liberation Serif"/>
                <w:sz w:val="28"/>
                <w:szCs w:val="28"/>
              </w:rPr>
              <w:t xml:space="preserve">60; </w:t>
            </w:r>
            <w:r w:rsidR="00352BBC"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Q</w:t>
            </w:r>
            <w:r w:rsidR="00352BBC" w:rsidRPr="00352BBC">
              <w:rPr>
                <w:rFonts w:ascii="Liberation Serif" w:hAnsi="Liberation Serif"/>
                <w:sz w:val="28"/>
                <w:szCs w:val="28"/>
              </w:rPr>
              <w:t xml:space="preserve">62; </w:t>
            </w:r>
            <w:r w:rsidR="00352BBC"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Q</w:t>
            </w:r>
            <w:r w:rsidR="00352BBC" w:rsidRPr="00352BBC">
              <w:rPr>
                <w:rFonts w:ascii="Liberation Serif" w:hAnsi="Liberation Serif"/>
                <w:sz w:val="28"/>
                <w:szCs w:val="28"/>
              </w:rPr>
              <w:t>63</w:t>
            </w:r>
          </w:p>
          <w:p w:rsidR="00F35E4B" w:rsidRPr="002B617A" w:rsidRDefault="00B3642F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5)</w:t>
            </w:r>
            <w:r w:rsidR="001F4CC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F35E4B" w:rsidRPr="002B617A">
              <w:rPr>
                <w:rFonts w:ascii="Liberation Serif" w:hAnsi="Liberation Serif"/>
                <w:sz w:val="28"/>
                <w:szCs w:val="28"/>
              </w:rPr>
              <w:t>тубулоинтерстициальное поражение почек при нарушениях обмена веществ</w:t>
            </w:r>
            <w:r w:rsidR="00352BBC">
              <w:rPr>
                <w:rFonts w:ascii="Liberation Serif" w:hAnsi="Liberation Serif"/>
                <w:sz w:val="28"/>
                <w:szCs w:val="28"/>
              </w:rPr>
              <w:t xml:space="preserve"> – </w:t>
            </w:r>
            <w:r w:rsidR="00F35E4B" w:rsidRPr="002B617A">
              <w:rPr>
                <w:rFonts w:ascii="Liberation Serif" w:hAnsi="Liberation Serif"/>
                <w:sz w:val="28"/>
                <w:szCs w:val="28"/>
              </w:rPr>
              <w:t>N16.3</w:t>
            </w:r>
          </w:p>
          <w:p w:rsidR="00F35E4B" w:rsidRPr="002B617A" w:rsidRDefault="00F35E4B" w:rsidP="00352BB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6) нефротический синдром независимо от формы; нефритический синдром независимо от формы</w:t>
            </w:r>
            <w:r w:rsidR="00514348" w:rsidRPr="002B617A">
              <w:rPr>
                <w:rFonts w:ascii="Liberation Serif" w:hAnsi="Liberation Serif"/>
                <w:sz w:val="28"/>
                <w:szCs w:val="28"/>
              </w:rPr>
              <w:t xml:space="preserve"> (динамическое наблюдение)</w:t>
            </w:r>
            <w:r w:rsidR="00352BBC">
              <w:rPr>
                <w:rFonts w:ascii="Liberation Serif" w:hAnsi="Liberation Serif"/>
                <w:sz w:val="28"/>
                <w:szCs w:val="28"/>
              </w:rPr>
              <w:t xml:space="preserve"> –</w:t>
            </w:r>
            <w:r w:rsidR="006951B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>N00; N01; N03; N04; N05</w:t>
            </w:r>
          </w:p>
          <w:p w:rsidR="00F35E4B" w:rsidRPr="00170E10" w:rsidRDefault="00F35E4B" w:rsidP="00170E10">
            <w:pPr>
              <w:rPr>
                <w:rFonts w:ascii="Liberation Serif" w:hAnsi="Liberation Serif"/>
                <w:sz w:val="28"/>
                <w:szCs w:val="28"/>
              </w:rPr>
            </w:pPr>
            <w:r w:rsidRPr="00170E10">
              <w:rPr>
                <w:rFonts w:ascii="Liberation Serif" w:hAnsi="Liberation Serif"/>
                <w:sz w:val="28"/>
                <w:szCs w:val="28"/>
              </w:rPr>
              <w:t>изолированный мочевой синдром (рецидивирующая и устойчивая гематур</w:t>
            </w:r>
            <w:r w:rsidR="00352BBC">
              <w:rPr>
                <w:rFonts w:ascii="Liberation Serif" w:hAnsi="Liberation Serif"/>
                <w:sz w:val="28"/>
                <w:szCs w:val="28"/>
              </w:rPr>
              <w:t xml:space="preserve">ия; протеинурия) – </w:t>
            </w:r>
            <w:r w:rsidRPr="00170E10">
              <w:rPr>
                <w:rFonts w:ascii="Liberation Serif" w:hAnsi="Liberation Serif"/>
                <w:sz w:val="28"/>
                <w:szCs w:val="28"/>
              </w:rPr>
              <w:t xml:space="preserve">N02; </w:t>
            </w:r>
          </w:p>
          <w:p w:rsidR="00F35E4B" w:rsidRPr="002B617A" w:rsidRDefault="00F35E4B" w:rsidP="00352BBC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N39.1; N39.2</w:t>
            </w:r>
          </w:p>
        </w:tc>
      </w:tr>
      <w:tr w:rsidR="006A1A1A" w:rsidRPr="002B617A" w:rsidTr="003D67D6">
        <w:tc>
          <w:tcPr>
            <w:tcW w:w="562" w:type="dxa"/>
          </w:tcPr>
          <w:p w:rsidR="006B355D" w:rsidRPr="002B617A" w:rsidRDefault="00F35E4B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6B355D" w:rsidRPr="002B617A" w:rsidRDefault="00910054" w:rsidP="00924D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</w:t>
            </w:r>
            <w:r w:rsidR="006B355D" w:rsidRPr="002B617A">
              <w:rPr>
                <w:rFonts w:ascii="Liberation Serif" w:hAnsi="Liberation Serif"/>
                <w:sz w:val="28"/>
                <w:szCs w:val="28"/>
              </w:rPr>
              <w:t>ДГБ №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6B355D" w:rsidRPr="002B617A">
              <w:rPr>
                <w:rFonts w:ascii="Liberation Serif" w:hAnsi="Liberation Serif"/>
                <w:sz w:val="28"/>
                <w:szCs w:val="28"/>
              </w:rPr>
              <w:t>8»</w:t>
            </w:r>
          </w:p>
          <w:p w:rsidR="00CD47C8" w:rsidRPr="002B617A" w:rsidRDefault="00CD47C8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(</w:t>
            </w:r>
            <w:r w:rsidR="000769A9" w:rsidRPr="002B617A">
              <w:rPr>
                <w:rFonts w:ascii="Liberation Serif" w:hAnsi="Liberation Serif"/>
                <w:sz w:val="28"/>
                <w:szCs w:val="28"/>
              </w:rPr>
              <w:t>ДС</w:t>
            </w:r>
            <w:r w:rsidR="000E2DE7">
              <w:rPr>
                <w:rFonts w:ascii="Liberation Serif" w:hAnsi="Liberation Serif"/>
                <w:sz w:val="28"/>
                <w:szCs w:val="28"/>
              </w:rPr>
              <w:t>, КСС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>)</w:t>
            </w:r>
          </w:p>
          <w:p w:rsidR="006B355D" w:rsidRPr="002B617A" w:rsidRDefault="006B355D" w:rsidP="00924DF3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6B355D" w:rsidRPr="002B617A" w:rsidRDefault="006B355D" w:rsidP="00924DF3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6B355D" w:rsidRPr="002B617A" w:rsidRDefault="006B355D" w:rsidP="00924DF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74368" w:rsidRPr="00F74368" w:rsidRDefault="00F74368" w:rsidP="00F74368">
            <w:pPr>
              <w:rPr>
                <w:rFonts w:ascii="Liberation Serif" w:hAnsi="Liberation Serif"/>
                <w:sz w:val="28"/>
                <w:szCs w:val="28"/>
              </w:rPr>
            </w:pPr>
            <w:r w:rsidRPr="00F74368">
              <w:rPr>
                <w:rFonts w:ascii="Liberation Serif" w:hAnsi="Liberation Serif"/>
                <w:sz w:val="28"/>
                <w:szCs w:val="28"/>
              </w:rPr>
              <w:t>Муниципальное образование</w:t>
            </w:r>
          </w:p>
          <w:p w:rsidR="00F74368" w:rsidRPr="00F74368" w:rsidRDefault="00F74368" w:rsidP="00F74368">
            <w:pPr>
              <w:rPr>
                <w:rFonts w:ascii="Liberation Serif" w:hAnsi="Liberation Serif"/>
                <w:sz w:val="28"/>
                <w:szCs w:val="28"/>
              </w:rPr>
            </w:pPr>
            <w:r w:rsidRPr="00F74368">
              <w:rPr>
                <w:rFonts w:ascii="Liberation Serif" w:hAnsi="Liberation Serif"/>
                <w:sz w:val="28"/>
                <w:szCs w:val="28"/>
              </w:rPr>
              <w:t>«город Екатеринбург»,</w:t>
            </w:r>
          </w:p>
          <w:p w:rsidR="00936D55" w:rsidRPr="00F74368" w:rsidRDefault="00936D55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F74368">
              <w:rPr>
                <w:rFonts w:ascii="Liberation Serif" w:hAnsi="Liberation Serif"/>
                <w:sz w:val="28"/>
                <w:szCs w:val="28"/>
              </w:rPr>
              <w:t>Арамильский городской округ</w:t>
            </w:r>
          </w:p>
          <w:p w:rsidR="00936D55" w:rsidRPr="002B617A" w:rsidRDefault="00936D55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F74368">
              <w:rPr>
                <w:rFonts w:ascii="Liberation Serif" w:hAnsi="Liberation Serif"/>
                <w:sz w:val="28"/>
                <w:szCs w:val="28"/>
              </w:rPr>
              <w:t>Сысертский городской округ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6B355D" w:rsidRPr="002B617A" w:rsidRDefault="006B355D" w:rsidP="00F74368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single" w:sz="4" w:space="0" w:color="auto"/>
            </w:tcBorders>
          </w:tcPr>
          <w:p w:rsidR="00CD47C8" w:rsidRDefault="00CD47C8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  <w:u w:val="single"/>
              </w:rPr>
              <w:t xml:space="preserve">Дети в возрасте </w:t>
            </w:r>
            <w:r w:rsidR="00936D55" w:rsidRPr="006951BE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r w:rsidR="000E2DE7">
              <w:rPr>
                <w:rFonts w:ascii="Liberation Serif" w:hAnsi="Liberation Serif"/>
                <w:sz w:val="28"/>
                <w:szCs w:val="28"/>
              </w:rPr>
              <w:t>1 месяца до 3 лет (ДС, специализированная помощь по профилю «нефрология»);</w:t>
            </w:r>
          </w:p>
          <w:p w:rsidR="000E2DE7" w:rsidRPr="006951BE" w:rsidRDefault="000E2DE7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  <w:u w:val="single"/>
              </w:rPr>
              <w:t>Дети в возрасте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от 1 месяца до 1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лет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включительно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282FDE" w:rsidRPr="002B617A" w:rsidRDefault="00282FDE" w:rsidP="00924DF3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2B617A">
              <w:rPr>
                <w:rFonts w:ascii="Liberation Serif" w:hAnsi="Liberation Serif"/>
                <w:sz w:val="28"/>
                <w:szCs w:val="28"/>
                <w:u w:val="single"/>
              </w:rPr>
              <w:t>Нозолог</w:t>
            </w:r>
            <w:r w:rsidR="00A76538" w:rsidRPr="002B617A">
              <w:rPr>
                <w:rFonts w:ascii="Liberation Serif" w:hAnsi="Liberation Serif"/>
                <w:sz w:val="28"/>
                <w:szCs w:val="28"/>
                <w:u w:val="single"/>
              </w:rPr>
              <w:t>ии</w:t>
            </w:r>
            <w:r w:rsidRPr="002B617A">
              <w:rPr>
                <w:rFonts w:ascii="Liberation Serif" w:hAnsi="Liberation Serif"/>
                <w:sz w:val="28"/>
                <w:szCs w:val="28"/>
                <w:u w:val="single"/>
              </w:rPr>
              <w:t>:</w:t>
            </w:r>
          </w:p>
          <w:p w:rsidR="006B355D" w:rsidRPr="002B617A" w:rsidRDefault="00A76538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1) </w:t>
            </w:r>
            <w:r w:rsidR="00CD47C8" w:rsidRPr="002B617A">
              <w:rPr>
                <w:rFonts w:ascii="Liberation Serif" w:hAnsi="Liberation Serif"/>
                <w:sz w:val="28"/>
                <w:szCs w:val="28"/>
              </w:rPr>
              <w:t>И</w:t>
            </w:r>
            <w:r w:rsidR="00353239" w:rsidRPr="002B617A">
              <w:rPr>
                <w:rFonts w:ascii="Liberation Serif" w:hAnsi="Liberation Serif"/>
                <w:sz w:val="28"/>
                <w:szCs w:val="28"/>
              </w:rPr>
              <w:t>нфекция мочевыводящих путей</w:t>
            </w:r>
            <w:r w:rsidR="006951BE">
              <w:rPr>
                <w:rFonts w:ascii="Liberation Serif" w:hAnsi="Liberation Serif"/>
                <w:sz w:val="28"/>
                <w:szCs w:val="28"/>
              </w:rPr>
              <w:t xml:space="preserve"> – </w:t>
            </w:r>
            <w:r w:rsidR="00353239" w:rsidRPr="002B617A">
              <w:rPr>
                <w:rFonts w:ascii="Liberation Serif" w:hAnsi="Liberation Serif"/>
                <w:sz w:val="28"/>
                <w:szCs w:val="28"/>
              </w:rPr>
              <w:t xml:space="preserve">N39; </w:t>
            </w:r>
            <w:r w:rsidR="00353239" w:rsidRPr="002B617A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="00353239" w:rsidRPr="002B617A">
              <w:rPr>
                <w:rFonts w:ascii="Liberation Serif" w:hAnsi="Liberation Serif"/>
                <w:sz w:val="28"/>
                <w:szCs w:val="28"/>
              </w:rPr>
              <w:t xml:space="preserve">30; </w:t>
            </w:r>
          </w:p>
          <w:p w:rsidR="006B355D" w:rsidRPr="002B617A" w:rsidRDefault="00A76538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352BBC">
              <w:rPr>
                <w:rFonts w:ascii="Liberation Serif" w:hAnsi="Liberation Serif"/>
                <w:sz w:val="28"/>
                <w:szCs w:val="28"/>
              </w:rPr>
              <w:t>2)</w:t>
            </w:r>
            <w:r w:rsidR="000769A9" w:rsidRPr="00352BB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353239" w:rsidRPr="00352BBC">
              <w:rPr>
                <w:rFonts w:ascii="Liberation Serif" w:hAnsi="Liberation Serif"/>
                <w:sz w:val="28"/>
                <w:szCs w:val="28"/>
              </w:rPr>
              <w:t>В</w:t>
            </w:r>
            <w:r w:rsidR="009928B6" w:rsidRPr="00352BBC">
              <w:rPr>
                <w:rFonts w:ascii="Liberation Serif" w:hAnsi="Liberation Serif"/>
                <w:sz w:val="28"/>
                <w:szCs w:val="28"/>
              </w:rPr>
              <w:t xml:space="preserve">рождённый порок развития ОМС (аномалия количества и положения почек, </w:t>
            </w:r>
            <w:r w:rsidR="00F74368" w:rsidRPr="00352BBC">
              <w:rPr>
                <w:rFonts w:ascii="Liberation Serif" w:hAnsi="Liberation Serif"/>
                <w:sz w:val="28"/>
                <w:szCs w:val="28"/>
              </w:rPr>
              <w:t xml:space="preserve">пузырно-мочеточниковый рефлюкс </w:t>
            </w:r>
            <w:r w:rsidR="009928B6" w:rsidRPr="00352BBC">
              <w:rPr>
                <w:rFonts w:ascii="Liberation Serif" w:hAnsi="Liberation Serif"/>
                <w:sz w:val="28"/>
                <w:szCs w:val="28"/>
              </w:rPr>
              <w:t>и др</w:t>
            </w:r>
            <w:r w:rsidR="00F74368" w:rsidRPr="00352BBC">
              <w:rPr>
                <w:rFonts w:ascii="Liberation Serif" w:hAnsi="Liberation Serif"/>
                <w:sz w:val="28"/>
                <w:szCs w:val="28"/>
              </w:rPr>
              <w:t>.</w:t>
            </w:r>
            <w:r w:rsidR="009928B6" w:rsidRPr="00352BBC">
              <w:rPr>
                <w:rFonts w:ascii="Liberation Serif" w:hAnsi="Liberation Serif"/>
                <w:sz w:val="28"/>
                <w:szCs w:val="28"/>
              </w:rPr>
              <w:t>)</w:t>
            </w:r>
            <w:r w:rsidR="00F74368" w:rsidRPr="00352BBC">
              <w:rPr>
                <w:rFonts w:ascii="Liberation Serif" w:hAnsi="Liberation Serif"/>
                <w:sz w:val="28"/>
                <w:szCs w:val="28"/>
              </w:rPr>
              <w:t xml:space="preserve"> – </w:t>
            </w:r>
            <w:r w:rsidR="00353239"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="00353239" w:rsidRPr="00352BBC">
              <w:rPr>
                <w:rFonts w:ascii="Liberation Serif" w:hAnsi="Liberation Serif"/>
                <w:sz w:val="28"/>
                <w:szCs w:val="28"/>
              </w:rPr>
              <w:t xml:space="preserve">13; </w:t>
            </w:r>
            <w:r w:rsidR="009928B6"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="009928B6" w:rsidRPr="00352BBC">
              <w:rPr>
                <w:rFonts w:ascii="Liberation Serif" w:hAnsi="Liberation Serif"/>
                <w:sz w:val="28"/>
                <w:szCs w:val="28"/>
              </w:rPr>
              <w:t xml:space="preserve">27; </w:t>
            </w:r>
            <w:r w:rsidR="009928B6"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Q</w:t>
            </w:r>
            <w:r w:rsidR="009928B6" w:rsidRPr="00352BBC">
              <w:rPr>
                <w:rFonts w:ascii="Liberation Serif" w:hAnsi="Liberation Serif"/>
                <w:sz w:val="28"/>
                <w:szCs w:val="28"/>
              </w:rPr>
              <w:t xml:space="preserve">60; </w:t>
            </w:r>
            <w:r w:rsidR="009928B6"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Q</w:t>
            </w:r>
            <w:r w:rsidR="009928B6" w:rsidRPr="00352BBC">
              <w:rPr>
                <w:rFonts w:ascii="Liberation Serif" w:hAnsi="Liberation Serif"/>
                <w:sz w:val="28"/>
                <w:szCs w:val="28"/>
              </w:rPr>
              <w:t xml:space="preserve">62; </w:t>
            </w:r>
            <w:r w:rsidR="009928B6"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Q</w:t>
            </w:r>
            <w:r w:rsidR="009928B6" w:rsidRPr="00352BBC">
              <w:rPr>
                <w:rFonts w:ascii="Liberation Serif" w:hAnsi="Liberation Serif"/>
                <w:sz w:val="28"/>
                <w:szCs w:val="28"/>
              </w:rPr>
              <w:t>63</w:t>
            </w:r>
          </w:p>
          <w:p w:rsidR="00A76538" w:rsidRPr="002B617A" w:rsidRDefault="00A76538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3)</w:t>
            </w:r>
            <w:r w:rsidR="000769A9" w:rsidRPr="002B61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Нейрогенная дисфункция мочевого пузыря </w:t>
            </w:r>
            <w:r w:rsidRPr="002B617A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31.9; </w:t>
            </w:r>
          </w:p>
          <w:p w:rsidR="00A76538" w:rsidRPr="002B617A" w:rsidRDefault="00A76538" w:rsidP="000E2DE7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4)</w:t>
            </w:r>
            <w:r w:rsidR="000769A9" w:rsidRPr="002B61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1032BC">
              <w:rPr>
                <w:rFonts w:ascii="Liberation Serif" w:hAnsi="Liberation Serif"/>
                <w:sz w:val="28"/>
                <w:szCs w:val="28"/>
              </w:rPr>
              <w:t xml:space="preserve">Пиелонефрит </w:t>
            </w:r>
            <w:r w:rsidR="000E2DE7">
              <w:rPr>
                <w:rFonts w:ascii="Liberation Serif" w:hAnsi="Liberation Serif"/>
                <w:sz w:val="28"/>
                <w:szCs w:val="28"/>
              </w:rPr>
              <w:t>острый/</w:t>
            </w:r>
            <w:r w:rsidR="001032BC">
              <w:rPr>
                <w:rFonts w:ascii="Liberation Serif" w:hAnsi="Liberation Serif"/>
                <w:sz w:val="28"/>
                <w:szCs w:val="28"/>
              </w:rPr>
              <w:t xml:space="preserve">хронический </w:t>
            </w:r>
            <w:r w:rsidR="000E2DE7" w:rsidRPr="002B617A">
              <w:rPr>
                <w:rFonts w:ascii="Liberation Serif" w:hAnsi="Liberation Serif"/>
                <w:sz w:val="28"/>
                <w:szCs w:val="28"/>
              </w:rPr>
              <w:t>(тубулоинтерстициальный нефрит острый и хронический)</w:t>
            </w:r>
            <w:r w:rsidR="000E2DE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1032BC">
              <w:rPr>
                <w:rFonts w:ascii="Liberation Serif" w:hAnsi="Liberation Serif"/>
                <w:sz w:val="28"/>
                <w:szCs w:val="28"/>
              </w:rPr>
              <w:t xml:space="preserve">– </w:t>
            </w:r>
            <w:r w:rsidRPr="002B617A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="000E2DE7">
              <w:rPr>
                <w:rFonts w:ascii="Liberation Serif" w:hAnsi="Liberation Serif"/>
                <w:sz w:val="28"/>
                <w:szCs w:val="28"/>
              </w:rPr>
              <w:t xml:space="preserve">10; </w:t>
            </w:r>
            <w:r w:rsidR="000E2DE7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="000E2DE7" w:rsidRPr="000E2DE7">
              <w:rPr>
                <w:rFonts w:ascii="Liberation Serif" w:hAnsi="Liberation Serif"/>
                <w:sz w:val="28"/>
                <w:szCs w:val="28"/>
              </w:rPr>
              <w:t>11</w:t>
            </w:r>
            <w:r w:rsidR="000E2DE7">
              <w:rPr>
                <w:rFonts w:ascii="Liberation Serif" w:hAnsi="Liberation Serif"/>
                <w:sz w:val="28"/>
                <w:szCs w:val="28"/>
              </w:rPr>
              <w:t>;</w:t>
            </w:r>
            <w:r w:rsidR="000E2DE7" w:rsidRPr="000E2DE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0E2DE7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="000E2DE7">
              <w:rPr>
                <w:rFonts w:ascii="Liberation Serif" w:hAnsi="Liberation Serif"/>
                <w:sz w:val="28"/>
                <w:szCs w:val="28"/>
              </w:rPr>
              <w:t>16.8</w:t>
            </w:r>
            <w:r w:rsidR="00F7436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164C6A" w:rsidRPr="002B617A" w:rsidTr="003D67D6">
        <w:tc>
          <w:tcPr>
            <w:tcW w:w="562" w:type="dxa"/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«Детская городская больница г. Первоуральск»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C20D4" w:rsidRPr="002B617A" w:rsidRDefault="001C20D4" w:rsidP="001C20D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Западный</w:t>
            </w:r>
            <w:r w:rsidR="00B352F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3930BC">
              <w:rPr>
                <w:rFonts w:ascii="Liberation Serif" w:hAnsi="Liberation Serif"/>
                <w:sz w:val="28"/>
                <w:szCs w:val="28"/>
              </w:rPr>
              <w:t>управленческий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округ, кроме </w:t>
            </w:r>
            <w:r w:rsidR="00DF2525">
              <w:rPr>
                <w:rFonts w:ascii="Liberation Serif" w:hAnsi="Liberation Serif"/>
                <w:sz w:val="28"/>
                <w:szCs w:val="28"/>
              </w:rPr>
              <w:t>г</w:t>
            </w:r>
            <w:r w:rsidR="00B352F5">
              <w:rPr>
                <w:rFonts w:ascii="Liberation Serif" w:hAnsi="Liberation Serif"/>
                <w:sz w:val="28"/>
                <w:szCs w:val="28"/>
              </w:rPr>
              <w:t>ородского</w:t>
            </w:r>
            <w:r w:rsidRPr="00F74368"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  <w:r w:rsidR="00B352F5">
              <w:rPr>
                <w:rFonts w:ascii="Liberation Serif" w:hAnsi="Liberation Serif"/>
                <w:sz w:val="28"/>
                <w:szCs w:val="28"/>
              </w:rPr>
              <w:t>а</w:t>
            </w:r>
            <w:r w:rsidRPr="00F74368">
              <w:rPr>
                <w:rFonts w:ascii="Liberation Serif" w:hAnsi="Liberation Serif"/>
                <w:sz w:val="28"/>
                <w:szCs w:val="28"/>
              </w:rPr>
              <w:t xml:space="preserve"> Верхняя Пышма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164C6A" w:rsidRPr="00F74368" w:rsidRDefault="00164C6A" w:rsidP="00F74368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88" w:type="dxa"/>
            <w:vMerge w:val="restart"/>
            <w:tcBorders>
              <w:left w:val="single" w:sz="4" w:space="0" w:color="auto"/>
            </w:tcBorders>
          </w:tcPr>
          <w:p w:rsidR="00164C6A" w:rsidRPr="002B617A" w:rsidRDefault="00164C6A" w:rsidP="00164C6A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  <w:u w:val="single"/>
              </w:rPr>
              <w:t>Дети в возрасте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от 1 месяца до 1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лет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включительно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164C6A" w:rsidRPr="002B617A" w:rsidRDefault="00164C6A" w:rsidP="00164C6A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2B617A">
              <w:rPr>
                <w:rFonts w:ascii="Liberation Serif" w:hAnsi="Liberation Serif"/>
                <w:sz w:val="28"/>
                <w:szCs w:val="28"/>
                <w:u w:val="single"/>
              </w:rPr>
              <w:t>Нозологии:</w:t>
            </w:r>
          </w:p>
          <w:p w:rsidR="00164C6A" w:rsidRPr="002B617A" w:rsidRDefault="00164C6A" w:rsidP="00164C6A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1) Инфекция мочевыводящих путей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–</w:t>
            </w:r>
            <w:r w:rsidR="006951B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N39; N30; </w:t>
            </w:r>
          </w:p>
          <w:p w:rsidR="00164C6A" w:rsidRPr="002B617A" w:rsidRDefault="00164C6A" w:rsidP="00164C6A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2) Нейроге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нная дисфункция мочевого пузыря –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N31.9; </w:t>
            </w:r>
          </w:p>
          <w:p w:rsidR="00164C6A" w:rsidRPr="002B617A" w:rsidRDefault="00164C6A" w:rsidP="00164C6A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3) Пиелонефрит острый/ хронический (тубулоинтерстициальный нефрит острый и хронический)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–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N10; </w:t>
            </w:r>
            <w:r w:rsidRPr="002B617A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11; </w:t>
            </w:r>
            <w:r w:rsidRPr="002B617A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16.8 </w:t>
            </w:r>
          </w:p>
          <w:p w:rsidR="00164C6A" w:rsidRPr="002B617A" w:rsidRDefault="00EA7958" w:rsidP="00164C6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="00164C6A" w:rsidRPr="00352BBC">
              <w:rPr>
                <w:rFonts w:ascii="Liberation Serif" w:hAnsi="Liberation Serif"/>
                <w:sz w:val="28"/>
                <w:szCs w:val="28"/>
              </w:rPr>
              <w:t xml:space="preserve">) Врождённый порок развития ОМС (аномалия количества и положения почек, пузырно-мочеточниковый рефлюкс и др.) – </w:t>
            </w:r>
            <w:r w:rsidR="00164C6A"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="00164C6A" w:rsidRPr="00352BBC">
              <w:rPr>
                <w:rFonts w:ascii="Liberation Serif" w:hAnsi="Liberation Serif"/>
                <w:sz w:val="28"/>
                <w:szCs w:val="28"/>
              </w:rPr>
              <w:t xml:space="preserve">13; </w:t>
            </w:r>
            <w:r w:rsidR="00164C6A"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="00164C6A" w:rsidRPr="00352BBC">
              <w:rPr>
                <w:rFonts w:ascii="Liberation Serif" w:hAnsi="Liberation Serif"/>
                <w:sz w:val="28"/>
                <w:szCs w:val="28"/>
              </w:rPr>
              <w:t xml:space="preserve">27; </w:t>
            </w:r>
            <w:r w:rsidR="00164C6A"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Q</w:t>
            </w:r>
            <w:r w:rsidR="00164C6A" w:rsidRPr="00352BBC">
              <w:rPr>
                <w:rFonts w:ascii="Liberation Serif" w:hAnsi="Liberation Serif"/>
                <w:sz w:val="28"/>
                <w:szCs w:val="28"/>
              </w:rPr>
              <w:t xml:space="preserve">60; </w:t>
            </w:r>
            <w:r w:rsidR="00164C6A"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Q</w:t>
            </w:r>
            <w:r w:rsidR="00164C6A" w:rsidRPr="00352BBC">
              <w:rPr>
                <w:rFonts w:ascii="Liberation Serif" w:hAnsi="Liberation Serif"/>
                <w:sz w:val="28"/>
                <w:szCs w:val="28"/>
              </w:rPr>
              <w:t xml:space="preserve">62; </w:t>
            </w:r>
            <w:r w:rsidR="00164C6A"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Q</w:t>
            </w:r>
            <w:r w:rsidR="00164C6A" w:rsidRPr="00352BBC">
              <w:rPr>
                <w:rFonts w:ascii="Liberation Serif" w:hAnsi="Liberation Serif"/>
                <w:sz w:val="28"/>
                <w:szCs w:val="28"/>
              </w:rPr>
              <w:t>63</w:t>
            </w:r>
          </w:p>
          <w:p w:rsidR="00164C6A" w:rsidRPr="00072AD0" w:rsidRDefault="00164C6A" w:rsidP="001F4CC6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5)</w:t>
            </w:r>
            <w:r w:rsidR="001F4CC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>тубулоинтерстициальное поражение почек при нарушениях обмена веществ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–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>N16.3</w:t>
            </w:r>
          </w:p>
        </w:tc>
      </w:tr>
      <w:tr w:rsidR="00164C6A" w:rsidRPr="002B617A" w:rsidTr="003D67D6">
        <w:tc>
          <w:tcPr>
            <w:tcW w:w="562" w:type="dxa"/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«Детская городская больница г. Нижний Тагил»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64C6A" w:rsidRPr="00F74368" w:rsidRDefault="001C20D4" w:rsidP="00F74368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Горнозаводской </w:t>
            </w:r>
            <w:r w:rsidR="00B352F5">
              <w:rPr>
                <w:rFonts w:ascii="Liberation Serif" w:hAnsi="Liberation Serif"/>
                <w:sz w:val="28"/>
                <w:szCs w:val="28"/>
              </w:rPr>
              <w:t xml:space="preserve">управленческий </w:t>
            </w:r>
            <w:r>
              <w:rPr>
                <w:rFonts w:ascii="Liberation Serif" w:hAnsi="Liberation Serif"/>
                <w:sz w:val="28"/>
                <w:szCs w:val="28"/>
              </w:rPr>
              <w:t>округ</w:t>
            </w:r>
          </w:p>
        </w:tc>
        <w:tc>
          <w:tcPr>
            <w:tcW w:w="4388" w:type="dxa"/>
            <w:vMerge/>
            <w:tcBorders>
              <w:left w:val="single" w:sz="4" w:space="0" w:color="auto"/>
            </w:tcBorders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</w:p>
        </w:tc>
      </w:tr>
      <w:tr w:rsidR="00164C6A" w:rsidRPr="002B617A" w:rsidTr="003D67D6">
        <w:tc>
          <w:tcPr>
            <w:tcW w:w="562" w:type="dxa"/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«Детская городская больница г. Каменск-Уральский»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C20D4" w:rsidRPr="00F74368" w:rsidRDefault="001C20D4" w:rsidP="001C20D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Южный</w:t>
            </w:r>
            <w:r w:rsidR="00B352F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3930BC">
              <w:rPr>
                <w:rFonts w:ascii="Liberation Serif" w:hAnsi="Liberation Serif"/>
                <w:sz w:val="28"/>
                <w:szCs w:val="28"/>
              </w:rPr>
              <w:t>управленческий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округ, кроме </w:t>
            </w:r>
            <w:r w:rsidR="00B352F5">
              <w:rPr>
                <w:rFonts w:ascii="Liberation Serif" w:hAnsi="Liberation Serif"/>
                <w:sz w:val="28"/>
                <w:szCs w:val="28"/>
              </w:rPr>
              <w:t>Березовского городского</w:t>
            </w:r>
            <w:r w:rsidRPr="00F74368"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  <w:r w:rsidR="00B352F5">
              <w:rPr>
                <w:rFonts w:ascii="Liberation Serif" w:hAnsi="Liberation Serif"/>
                <w:sz w:val="28"/>
                <w:szCs w:val="28"/>
              </w:rPr>
              <w:t>а</w:t>
            </w:r>
            <w:r w:rsidRPr="00F7436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1C20D4" w:rsidRPr="00F74368" w:rsidRDefault="00B352F5" w:rsidP="001C20D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Арамильского городского</w:t>
            </w:r>
            <w:r w:rsidR="001C20D4" w:rsidRPr="00F74368"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</w:p>
          <w:p w:rsidR="00164C6A" w:rsidRPr="00F74368" w:rsidRDefault="00B352F5" w:rsidP="00F74368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Сысертского городского</w:t>
            </w:r>
            <w:r w:rsidR="001C20D4" w:rsidRPr="00F74368"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="001C20D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88" w:type="dxa"/>
            <w:vMerge/>
            <w:tcBorders>
              <w:left w:val="single" w:sz="4" w:space="0" w:color="auto"/>
            </w:tcBorders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</w:p>
        </w:tc>
      </w:tr>
      <w:tr w:rsidR="00164C6A" w:rsidRPr="002B617A" w:rsidTr="003D67D6">
        <w:tc>
          <w:tcPr>
            <w:tcW w:w="562" w:type="dxa"/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«Краснотурь</w:t>
            </w:r>
            <w:r w:rsidR="00072AD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инская городская больница»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64C6A" w:rsidRPr="00F74368" w:rsidRDefault="003764C3" w:rsidP="00F74368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Северный </w:t>
            </w:r>
            <w:r w:rsidR="00B352F5">
              <w:rPr>
                <w:rFonts w:ascii="Liberation Serif" w:hAnsi="Liberation Serif"/>
                <w:sz w:val="28"/>
                <w:szCs w:val="28"/>
              </w:rPr>
              <w:t xml:space="preserve">управленческий </w:t>
            </w:r>
            <w:r>
              <w:rPr>
                <w:rFonts w:ascii="Liberation Serif" w:hAnsi="Liberation Serif"/>
                <w:sz w:val="28"/>
                <w:szCs w:val="28"/>
              </w:rPr>
              <w:t>округ</w:t>
            </w:r>
          </w:p>
        </w:tc>
        <w:tc>
          <w:tcPr>
            <w:tcW w:w="4388" w:type="dxa"/>
            <w:vMerge/>
            <w:tcBorders>
              <w:left w:val="single" w:sz="4" w:space="0" w:color="auto"/>
            </w:tcBorders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</w:p>
        </w:tc>
      </w:tr>
      <w:tr w:rsidR="00164C6A" w:rsidRPr="002B617A" w:rsidTr="003D67D6">
        <w:tc>
          <w:tcPr>
            <w:tcW w:w="562" w:type="dxa"/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2127" w:type="dxa"/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«Ирбитская центральная городская больница»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64C6A" w:rsidRPr="00F74368" w:rsidRDefault="00485383" w:rsidP="00F74368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Восточный</w:t>
            </w:r>
            <w:r w:rsidR="00B352F5">
              <w:rPr>
                <w:rFonts w:ascii="Liberation Serif" w:hAnsi="Liberation Serif"/>
                <w:sz w:val="28"/>
                <w:szCs w:val="28"/>
              </w:rPr>
              <w:t xml:space="preserve"> управленческий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</w:p>
        </w:tc>
        <w:tc>
          <w:tcPr>
            <w:tcW w:w="4388" w:type="dxa"/>
            <w:vMerge/>
            <w:tcBorders>
              <w:left w:val="single" w:sz="4" w:space="0" w:color="auto"/>
            </w:tcBorders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</w:p>
        </w:tc>
      </w:tr>
    </w:tbl>
    <w:p w:rsidR="00D561EC" w:rsidRDefault="00D561EC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A0020F" w:rsidRDefault="00A002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A0020F" w:rsidRDefault="00A002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Pr="003B191B" w:rsidRDefault="00C00C0F" w:rsidP="00C00C0F">
      <w:pPr>
        <w:ind w:firstLine="709"/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C00C0F">
        <w:rPr>
          <w:rFonts w:ascii="Liberation Serif" w:hAnsi="Liberation Serif" w:cs="Liberation Serif"/>
          <w:b/>
          <w:i/>
          <w:sz w:val="28"/>
          <w:szCs w:val="28"/>
        </w:rPr>
        <w:t>О внесении изменений в приказ Министерства здравоохранения Свердловской области от 12.04.2022 № 767-п «О совершенствовании оказания медицинской помощи детям и подросткам с нефрологическими заболеваниями на территории Свердловской области</w:t>
      </w:r>
    </w:p>
    <w:tbl>
      <w:tblPr>
        <w:tblW w:w="10915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"/>
        <w:gridCol w:w="2770"/>
        <w:gridCol w:w="2383"/>
        <w:gridCol w:w="1552"/>
        <w:gridCol w:w="2049"/>
        <w:gridCol w:w="2126"/>
      </w:tblGrid>
      <w:tr w:rsidR="00C00C0F" w:rsidRPr="00F07E8E" w:rsidTr="00C00C0F">
        <w:tc>
          <w:tcPr>
            <w:tcW w:w="10915" w:type="dxa"/>
            <w:gridSpan w:val="6"/>
          </w:tcPr>
          <w:p w:rsidR="00C00C0F" w:rsidRPr="00F07E8E" w:rsidRDefault="00C00C0F" w:rsidP="00A0020F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</w:tc>
      </w:tr>
      <w:tr w:rsidR="00C00C0F" w:rsidRPr="00093E8C" w:rsidTr="00C00C0F">
        <w:tc>
          <w:tcPr>
            <w:tcW w:w="10915" w:type="dxa"/>
            <w:gridSpan w:val="6"/>
          </w:tcPr>
          <w:p w:rsidR="00C00C0F" w:rsidRPr="00093E8C" w:rsidRDefault="00C00C0F" w:rsidP="00A0020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00C0F" w:rsidRPr="00093E8C" w:rsidTr="00C00C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Должность</w:t>
            </w:r>
          </w:p>
        </w:tc>
        <w:tc>
          <w:tcPr>
            <w:tcW w:w="2383" w:type="dxa"/>
            <w:tcBorders>
              <w:top w:val="single" w:sz="6" w:space="0" w:color="auto"/>
              <w:bottom w:val="nil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Фамилия и инициалы</w:t>
            </w:r>
          </w:p>
        </w:tc>
        <w:tc>
          <w:tcPr>
            <w:tcW w:w="5727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Сроки и результаты согласования</w:t>
            </w:r>
          </w:p>
        </w:tc>
      </w:tr>
      <w:tr w:rsidR="00C00C0F" w:rsidRPr="00093E8C" w:rsidTr="00C00C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1047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83" w:type="dxa"/>
            <w:tcBorders>
              <w:top w:val="nil"/>
              <w:bottom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Дата поступления на согласование</w:t>
            </w: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Дата согласования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Замечания и подпись</w:t>
            </w:r>
          </w:p>
        </w:tc>
      </w:tr>
      <w:tr w:rsidR="00C00C0F" w:rsidRPr="00093E8C" w:rsidTr="00C00C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Заместитель Министра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Чадова Е.А.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49" w:type="dxa"/>
            <w:tcBorders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bottom w:val="single" w:sz="6" w:space="0" w:color="auto"/>
              <w:right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C00C0F" w:rsidRPr="00093E8C" w:rsidTr="00C00C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0C0F" w:rsidRPr="00093E8C" w:rsidRDefault="00A002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C00C0F" w:rsidRPr="00093E8C">
              <w:rPr>
                <w:rFonts w:ascii="Liberation Serif" w:hAnsi="Liberation Serif" w:cs="Liberation Serif"/>
              </w:rPr>
              <w:t>ачальник отдела организации медицинской помощи матерям и детям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C00C0F" w:rsidRPr="00093E8C" w:rsidRDefault="00A002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Савельева Е.В.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49" w:type="dxa"/>
            <w:tcBorders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bottom w:val="single" w:sz="6" w:space="0" w:color="auto"/>
              <w:right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C00C0F" w:rsidRPr="00093E8C" w:rsidTr="00C00C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 w:rsidRPr="003B191B">
              <w:rPr>
                <w:rFonts w:ascii="Liberation Serif" w:hAnsi="Liberation Serif" w:cs="Liberation Serif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C0F" w:rsidRPr="003B191B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</w:p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 w:rsidRPr="003B191B">
              <w:rPr>
                <w:rFonts w:ascii="Liberation Serif" w:hAnsi="Liberation Serif" w:cs="Liberation Serif"/>
              </w:rPr>
              <w:t>Степанова З.Ф.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C00C0F" w:rsidRPr="00093E8C" w:rsidTr="00C00C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Начальник юридического отдела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Белошевич С.О.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</w:p>
        </w:tc>
      </w:tr>
    </w:tbl>
    <w:p w:rsidR="00C00C0F" w:rsidRPr="00093E8C" w:rsidRDefault="00C00C0F" w:rsidP="00C00C0F">
      <w:pPr>
        <w:tabs>
          <w:tab w:val="left" w:pos="4536"/>
        </w:tabs>
        <w:jc w:val="both"/>
        <w:rPr>
          <w:rFonts w:ascii="Liberation Serif" w:hAnsi="Liberation Serif" w:cs="Liberation Serif"/>
        </w:rPr>
      </w:pPr>
    </w:p>
    <w:p w:rsidR="00C00C0F" w:rsidRPr="00F07E8E" w:rsidRDefault="00C00C0F" w:rsidP="00C00C0F">
      <w:pPr>
        <w:tabs>
          <w:tab w:val="left" w:pos="4536"/>
        </w:tabs>
        <w:jc w:val="both"/>
        <w:rPr>
          <w:rFonts w:ascii="Liberation Serif" w:hAnsi="Liberation Serif" w:cs="Liberation Serif"/>
          <w:sz w:val="27"/>
          <w:szCs w:val="27"/>
        </w:rPr>
      </w:pPr>
      <w:r w:rsidRPr="00F07E8E">
        <w:rPr>
          <w:rFonts w:ascii="Liberation Serif" w:hAnsi="Liberation Serif" w:cs="Liberation Serif"/>
          <w:sz w:val="27"/>
          <w:szCs w:val="27"/>
        </w:rPr>
        <w:t>Исполнитель: Максимова Д.С., тел. 3120003 доб. 845</w:t>
      </w:r>
    </w:p>
    <w:p w:rsidR="00C00C0F" w:rsidRPr="00F07E8E" w:rsidRDefault="00C00C0F" w:rsidP="00C00C0F">
      <w:pPr>
        <w:rPr>
          <w:rFonts w:ascii="Liberation Serif" w:hAnsi="Liberation Serif" w:cs="Liberation Serif"/>
          <w:b/>
          <w:sz w:val="27"/>
          <w:szCs w:val="27"/>
        </w:rPr>
      </w:pPr>
      <w:r w:rsidRPr="00F07E8E">
        <w:rPr>
          <w:rFonts w:ascii="Liberation Serif" w:hAnsi="Liberation Serif" w:cs="Liberation Serif"/>
          <w:b/>
          <w:sz w:val="27"/>
          <w:szCs w:val="27"/>
        </w:rPr>
        <w:t xml:space="preserve">Приказ разослать: </w:t>
      </w:r>
    </w:p>
    <w:p w:rsidR="00C00C0F" w:rsidRPr="00F07E8E" w:rsidRDefault="00C00C0F" w:rsidP="00C00C0F">
      <w:pPr>
        <w:numPr>
          <w:ilvl w:val="0"/>
          <w:numId w:val="21"/>
        </w:numPr>
        <w:rPr>
          <w:rFonts w:ascii="Liberation Serif" w:hAnsi="Liberation Serif" w:cs="Liberation Serif"/>
          <w:sz w:val="27"/>
          <w:szCs w:val="27"/>
        </w:rPr>
      </w:pPr>
      <w:r w:rsidRPr="00F07E8E">
        <w:rPr>
          <w:rFonts w:ascii="Liberation Serif" w:hAnsi="Liberation Serif" w:cs="Liberation Serif"/>
          <w:sz w:val="27"/>
          <w:szCs w:val="27"/>
        </w:rPr>
        <w:t xml:space="preserve">отдел организации медицинской помощи матерям и детям </w:t>
      </w:r>
    </w:p>
    <w:p w:rsidR="00C00C0F" w:rsidRPr="00F07E8E" w:rsidRDefault="00C00C0F" w:rsidP="00C00C0F">
      <w:pPr>
        <w:numPr>
          <w:ilvl w:val="0"/>
          <w:numId w:val="21"/>
        </w:numPr>
        <w:rPr>
          <w:rFonts w:ascii="Liberation Serif" w:hAnsi="Liberation Serif" w:cs="Liberation Serif"/>
          <w:sz w:val="27"/>
          <w:szCs w:val="27"/>
        </w:rPr>
      </w:pPr>
      <w:r w:rsidRPr="00F07E8E">
        <w:rPr>
          <w:rFonts w:ascii="Liberation Serif" w:hAnsi="Liberation Serif" w:cs="Liberation Serif"/>
          <w:sz w:val="27"/>
          <w:szCs w:val="27"/>
        </w:rPr>
        <w:t>Руководителям МО СО</w:t>
      </w:r>
    </w:p>
    <w:p w:rsidR="00C00C0F" w:rsidRPr="005818B9" w:rsidRDefault="00C00C0F" w:rsidP="00C00C0F">
      <w:pPr>
        <w:ind w:left="720"/>
        <w:rPr>
          <w:rFonts w:ascii="Liberation Serif" w:hAnsi="Liberation Serif" w:cs="Liberation Serif"/>
        </w:rPr>
      </w:pPr>
    </w:p>
    <w:p w:rsidR="00C00C0F" w:rsidRPr="0081152C" w:rsidRDefault="00C00C0F" w:rsidP="00C00C0F">
      <w:pPr>
        <w:ind w:left="720"/>
        <w:rPr>
          <w:rFonts w:ascii="Liberation Serif" w:hAnsi="Liberation Serif" w:cs="Liberation Serif"/>
          <w:color w:val="FF0000"/>
        </w:rPr>
      </w:pPr>
    </w:p>
    <w:p w:rsidR="00C00C0F" w:rsidRPr="00093E8C" w:rsidRDefault="00C00C0F" w:rsidP="00C00C0F">
      <w:pPr>
        <w:widowControl w:val="0"/>
        <w:contextualSpacing/>
        <w:jc w:val="both"/>
        <w:outlineLvl w:val="0"/>
        <w:rPr>
          <w:rFonts w:ascii="Liberation Serif" w:hAnsi="Liberation Serif" w:cs="Liberation Serif"/>
          <w:sz w:val="27"/>
          <w:szCs w:val="27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sectPr w:rsidR="00C00C0F" w:rsidSect="002C6003">
      <w:pgSz w:w="11906" w:h="16838"/>
      <w:pgMar w:top="794" w:right="851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974" w:rsidRDefault="00892974" w:rsidP="0028689E">
      <w:r>
        <w:separator/>
      </w:r>
    </w:p>
  </w:endnote>
  <w:endnote w:type="continuationSeparator" w:id="0">
    <w:p w:rsidR="00892974" w:rsidRDefault="00892974" w:rsidP="0028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974" w:rsidRDefault="00892974" w:rsidP="0028689E">
      <w:r>
        <w:separator/>
      </w:r>
    </w:p>
  </w:footnote>
  <w:footnote w:type="continuationSeparator" w:id="0">
    <w:p w:rsidR="00892974" w:rsidRDefault="00892974" w:rsidP="00286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494656"/>
      <w:docPartObj>
        <w:docPartGallery w:val="Page Numbers (Top of Page)"/>
        <w:docPartUnique/>
      </w:docPartObj>
    </w:sdtPr>
    <w:sdtEndPr/>
    <w:sdtContent>
      <w:p w:rsidR="00F35E1A" w:rsidRDefault="00F35E1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F90">
          <w:rPr>
            <w:noProof/>
          </w:rPr>
          <w:t>3</w:t>
        </w:r>
        <w:r>
          <w:fldChar w:fldCharType="end"/>
        </w:r>
      </w:p>
    </w:sdtContent>
  </w:sdt>
  <w:p w:rsidR="00F35E1A" w:rsidRDefault="00F35E1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Wingdings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 w15:restartNumberingAfterBreak="0">
    <w:nsid w:val="0929121F"/>
    <w:multiLevelType w:val="hybridMultilevel"/>
    <w:tmpl w:val="B24C9C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9481F"/>
    <w:multiLevelType w:val="hybridMultilevel"/>
    <w:tmpl w:val="388EF660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8D848D9"/>
    <w:multiLevelType w:val="multilevel"/>
    <w:tmpl w:val="D1A89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 w15:restartNumberingAfterBreak="0">
    <w:nsid w:val="2818617D"/>
    <w:multiLevelType w:val="hybridMultilevel"/>
    <w:tmpl w:val="C2167CD6"/>
    <w:lvl w:ilvl="0" w:tplc="9A623F3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75AE2"/>
    <w:multiLevelType w:val="hybridMultilevel"/>
    <w:tmpl w:val="A16C450A"/>
    <w:lvl w:ilvl="0" w:tplc="49906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238DF"/>
    <w:multiLevelType w:val="hybridMultilevel"/>
    <w:tmpl w:val="E64A499C"/>
    <w:lvl w:ilvl="0" w:tplc="D676F2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863A19"/>
    <w:multiLevelType w:val="multilevel"/>
    <w:tmpl w:val="34CCE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0E30F7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997D35"/>
    <w:multiLevelType w:val="hybridMultilevel"/>
    <w:tmpl w:val="3DD6CF1C"/>
    <w:lvl w:ilvl="0" w:tplc="F528BC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E75369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57285CA0"/>
    <w:multiLevelType w:val="hybridMultilevel"/>
    <w:tmpl w:val="7DAA7B80"/>
    <w:lvl w:ilvl="0" w:tplc="49906C1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003ACA"/>
    <w:multiLevelType w:val="hybridMultilevel"/>
    <w:tmpl w:val="4A2A8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52F80"/>
    <w:multiLevelType w:val="hybridMultilevel"/>
    <w:tmpl w:val="857C7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22FB8"/>
    <w:multiLevelType w:val="hybridMultilevel"/>
    <w:tmpl w:val="43DEE6EA"/>
    <w:lvl w:ilvl="0" w:tplc="9CCA7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73AD1"/>
    <w:multiLevelType w:val="hybridMultilevel"/>
    <w:tmpl w:val="CEEE336C"/>
    <w:lvl w:ilvl="0" w:tplc="21B8F33C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8" w15:restartNumberingAfterBreak="0">
    <w:nsid w:val="66BF0102"/>
    <w:multiLevelType w:val="hybridMultilevel"/>
    <w:tmpl w:val="CEF89ADA"/>
    <w:lvl w:ilvl="0" w:tplc="C6F2C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30F9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CE58F9"/>
    <w:multiLevelType w:val="hybridMultilevel"/>
    <w:tmpl w:val="BDCA893A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3422C"/>
    <w:multiLevelType w:val="multilevel"/>
    <w:tmpl w:val="4EFED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16"/>
  </w:num>
  <w:num w:numId="4">
    <w:abstractNumId w:val="1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10"/>
  </w:num>
  <w:num w:numId="14">
    <w:abstractNumId w:val="12"/>
  </w:num>
  <w:num w:numId="15">
    <w:abstractNumId w:val="9"/>
  </w:num>
  <w:num w:numId="16">
    <w:abstractNumId w:val="4"/>
  </w:num>
  <w:num w:numId="17">
    <w:abstractNumId w:val="18"/>
  </w:num>
  <w:num w:numId="18">
    <w:abstractNumId w:val="14"/>
  </w:num>
  <w:num w:numId="19">
    <w:abstractNumId w:val="17"/>
  </w:num>
  <w:num w:numId="20">
    <w:abstractNumId w:val="11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BE"/>
    <w:rsid w:val="00002B35"/>
    <w:rsid w:val="00006C5D"/>
    <w:rsid w:val="00007D46"/>
    <w:rsid w:val="000117FF"/>
    <w:rsid w:val="00020438"/>
    <w:rsid w:val="00026C5A"/>
    <w:rsid w:val="0003311F"/>
    <w:rsid w:val="00033AB7"/>
    <w:rsid w:val="00040B45"/>
    <w:rsid w:val="00041AF2"/>
    <w:rsid w:val="00042381"/>
    <w:rsid w:val="00046E2C"/>
    <w:rsid w:val="0005160E"/>
    <w:rsid w:val="00072AD0"/>
    <w:rsid w:val="000769A9"/>
    <w:rsid w:val="0008572D"/>
    <w:rsid w:val="000911A4"/>
    <w:rsid w:val="000925BC"/>
    <w:rsid w:val="00092C77"/>
    <w:rsid w:val="00094B0A"/>
    <w:rsid w:val="00094D6B"/>
    <w:rsid w:val="000A1316"/>
    <w:rsid w:val="000A4CF5"/>
    <w:rsid w:val="000A6257"/>
    <w:rsid w:val="000A7E3A"/>
    <w:rsid w:val="000C2D86"/>
    <w:rsid w:val="000C41E4"/>
    <w:rsid w:val="000D5C23"/>
    <w:rsid w:val="000D67A5"/>
    <w:rsid w:val="000E1FEB"/>
    <w:rsid w:val="000E2DE7"/>
    <w:rsid w:val="000E3D43"/>
    <w:rsid w:val="000E685B"/>
    <w:rsid w:val="000F6436"/>
    <w:rsid w:val="00102952"/>
    <w:rsid w:val="001032BC"/>
    <w:rsid w:val="00106E97"/>
    <w:rsid w:val="00110E0B"/>
    <w:rsid w:val="00132737"/>
    <w:rsid w:val="00140FAC"/>
    <w:rsid w:val="00145DE0"/>
    <w:rsid w:val="00146241"/>
    <w:rsid w:val="00152780"/>
    <w:rsid w:val="00164C6A"/>
    <w:rsid w:val="00170E10"/>
    <w:rsid w:val="00172CEA"/>
    <w:rsid w:val="001741FA"/>
    <w:rsid w:val="00175208"/>
    <w:rsid w:val="0018755D"/>
    <w:rsid w:val="00187F71"/>
    <w:rsid w:val="0019011E"/>
    <w:rsid w:val="00193086"/>
    <w:rsid w:val="001A583D"/>
    <w:rsid w:val="001B3945"/>
    <w:rsid w:val="001B4C8E"/>
    <w:rsid w:val="001B5930"/>
    <w:rsid w:val="001C20D4"/>
    <w:rsid w:val="001C2C5B"/>
    <w:rsid w:val="001D1A0A"/>
    <w:rsid w:val="001D51E1"/>
    <w:rsid w:val="001E2CC2"/>
    <w:rsid w:val="001F4CC6"/>
    <w:rsid w:val="001F7F15"/>
    <w:rsid w:val="00200FDC"/>
    <w:rsid w:val="002024F2"/>
    <w:rsid w:val="00205C7C"/>
    <w:rsid w:val="00210852"/>
    <w:rsid w:val="00211E91"/>
    <w:rsid w:val="00227060"/>
    <w:rsid w:val="00230E0C"/>
    <w:rsid w:val="00233496"/>
    <w:rsid w:val="002359D9"/>
    <w:rsid w:val="00241B25"/>
    <w:rsid w:val="00251350"/>
    <w:rsid w:val="00272F5A"/>
    <w:rsid w:val="002811AA"/>
    <w:rsid w:val="00282FDE"/>
    <w:rsid w:val="0028320D"/>
    <w:rsid w:val="00286785"/>
    <w:rsid w:val="0028689E"/>
    <w:rsid w:val="00297D41"/>
    <w:rsid w:val="002A058B"/>
    <w:rsid w:val="002A09EF"/>
    <w:rsid w:val="002A1BF6"/>
    <w:rsid w:val="002A7F4B"/>
    <w:rsid w:val="002B4B92"/>
    <w:rsid w:val="002B617A"/>
    <w:rsid w:val="002B761A"/>
    <w:rsid w:val="002C0D13"/>
    <w:rsid w:val="002C3284"/>
    <w:rsid w:val="002C6003"/>
    <w:rsid w:val="002C6FE8"/>
    <w:rsid w:val="002E124E"/>
    <w:rsid w:val="002E2C26"/>
    <w:rsid w:val="002E30CF"/>
    <w:rsid w:val="002E611C"/>
    <w:rsid w:val="002F44FD"/>
    <w:rsid w:val="002F5837"/>
    <w:rsid w:val="00311297"/>
    <w:rsid w:val="003200FE"/>
    <w:rsid w:val="003351EA"/>
    <w:rsid w:val="00335CBD"/>
    <w:rsid w:val="00336323"/>
    <w:rsid w:val="00337B0E"/>
    <w:rsid w:val="00346070"/>
    <w:rsid w:val="00350ADB"/>
    <w:rsid w:val="00352BBC"/>
    <w:rsid w:val="00353239"/>
    <w:rsid w:val="003567DC"/>
    <w:rsid w:val="00357289"/>
    <w:rsid w:val="00363055"/>
    <w:rsid w:val="0037178B"/>
    <w:rsid w:val="003764C3"/>
    <w:rsid w:val="00377CBE"/>
    <w:rsid w:val="003812DF"/>
    <w:rsid w:val="00381A88"/>
    <w:rsid w:val="003835E3"/>
    <w:rsid w:val="00383CE1"/>
    <w:rsid w:val="00384356"/>
    <w:rsid w:val="003930BC"/>
    <w:rsid w:val="00397AF9"/>
    <w:rsid w:val="003A25DB"/>
    <w:rsid w:val="003A3323"/>
    <w:rsid w:val="003B2859"/>
    <w:rsid w:val="003B6544"/>
    <w:rsid w:val="003C268E"/>
    <w:rsid w:val="003C544E"/>
    <w:rsid w:val="003D6789"/>
    <w:rsid w:val="003D67D6"/>
    <w:rsid w:val="003D7E67"/>
    <w:rsid w:val="003E0A7D"/>
    <w:rsid w:val="003E4756"/>
    <w:rsid w:val="003F579D"/>
    <w:rsid w:val="004011B5"/>
    <w:rsid w:val="00402BC7"/>
    <w:rsid w:val="0040387A"/>
    <w:rsid w:val="004049C8"/>
    <w:rsid w:val="004117C1"/>
    <w:rsid w:val="0041526D"/>
    <w:rsid w:val="00415A11"/>
    <w:rsid w:val="004161E4"/>
    <w:rsid w:val="00425856"/>
    <w:rsid w:val="00427536"/>
    <w:rsid w:val="00442EA5"/>
    <w:rsid w:val="00443B48"/>
    <w:rsid w:val="00445210"/>
    <w:rsid w:val="00445A6B"/>
    <w:rsid w:val="0045216D"/>
    <w:rsid w:val="00460C06"/>
    <w:rsid w:val="00461CCB"/>
    <w:rsid w:val="00465E4F"/>
    <w:rsid w:val="004660EF"/>
    <w:rsid w:val="004670AC"/>
    <w:rsid w:val="00467D5C"/>
    <w:rsid w:val="00467EA8"/>
    <w:rsid w:val="004752AA"/>
    <w:rsid w:val="004810F6"/>
    <w:rsid w:val="00483098"/>
    <w:rsid w:val="00485383"/>
    <w:rsid w:val="004864C1"/>
    <w:rsid w:val="00487416"/>
    <w:rsid w:val="004964FA"/>
    <w:rsid w:val="004A52CC"/>
    <w:rsid w:val="004A5794"/>
    <w:rsid w:val="004A65BA"/>
    <w:rsid w:val="004A6C18"/>
    <w:rsid w:val="004B47F7"/>
    <w:rsid w:val="004B58E6"/>
    <w:rsid w:val="004B720D"/>
    <w:rsid w:val="004D649C"/>
    <w:rsid w:val="004D6A53"/>
    <w:rsid w:val="004E0A61"/>
    <w:rsid w:val="004E39C8"/>
    <w:rsid w:val="004F2D41"/>
    <w:rsid w:val="00500D3A"/>
    <w:rsid w:val="00511E31"/>
    <w:rsid w:val="00514348"/>
    <w:rsid w:val="00520F9B"/>
    <w:rsid w:val="00527C3E"/>
    <w:rsid w:val="005325AC"/>
    <w:rsid w:val="00533273"/>
    <w:rsid w:val="00535664"/>
    <w:rsid w:val="00552F96"/>
    <w:rsid w:val="005535F1"/>
    <w:rsid w:val="00556718"/>
    <w:rsid w:val="0056405B"/>
    <w:rsid w:val="005667F9"/>
    <w:rsid w:val="00567A41"/>
    <w:rsid w:val="00570962"/>
    <w:rsid w:val="00571E6E"/>
    <w:rsid w:val="00581044"/>
    <w:rsid w:val="00586E90"/>
    <w:rsid w:val="00587732"/>
    <w:rsid w:val="00593856"/>
    <w:rsid w:val="005A13FC"/>
    <w:rsid w:val="005A350A"/>
    <w:rsid w:val="005B0CC6"/>
    <w:rsid w:val="005B2DFB"/>
    <w:rsid w:val="005B62C2"/>
    <w:rsid w:val="005B6F18"/>
    <w:rsid w:val="005D727A"/>
    <w:rsid w:val="005E0C1E"/>
    <w:rsid w:val="005E30BB"/>
    <w:rsid w:val="005E5AE0"/>
    <w:rsid w:val="005F33A6"/>
    <w:rsid w:val="00604967"/>
    <w:rsid w:val="006115E2"/>
    <w:rsid w:val="0061303B"/>
    <w:rsid w:val="00625F30"/>
    <w:rsid w:val="00633056"/>
    <w:rsid w:val="0064054E"/>
    <w:rsid w:val="0064282D"/>
    <w:rsid w:val="00644916"/>
    <w:rsid w:val="006468E2"/>
    <w:rsid w:val="00652B01"/>
    <w:rsid w:val="0065360B"/>
    <w:rsid w:val="00653F8A"/>
    <w:rsid w:val="00654F7F"/>
    <w:rsid w:val="00655999"/>
    <w:rsid w:val="00655CF5"/>
    <w:rsid w:val="00663861"/>
    <w:rsid w:val="00671E39"/>
    <w:rsid w:val="006826C1"/>
    <w:rsid w:val="006951BE"/>
    <w:rsid w:val="006A10B1"/>
    <w:rsid w:val="006A1A1A"/>
    <w:rsid w:val="006A2FA6"/>
    <w:rsid w:val="006A47B1"/>
    <w:rsid w:val="006B355D"/>
    <w:rsid w:val="006C22F6"/>
    <w:rsid w:val="006C4358"/>
    <w:rsid w:val="006D0512"/>
    <w:rsid w:val="006D3621"/>
    <w:rsid w:val="006D3C44"/>
    <w:rsid w:val="006D52D9"/>
    <w:rsid w:val="006D5C58"/>
    <w:rsid w:val="006D64A8"/>
    <w:rsid w:val="006D79D7"/>
    <w:rsid w:val="006D7BDE"/>
    <w:rsid w:val="006E62E3"/>
    <w:rsid w:val="006F211D"/>
    <w:rsid w:val="006F28C0"/>
    <w:rsid w:val="006F52D0"/>
    <w:rsid w:val="007005A8"/>
    <w:rsid w:val="00713004"/>
    <w:rsid w:val="007150F7"/>
    <w:rsid w:val="007249F0"/>
    <w:rsid w:val="0073322F"/>
    <w:rsid w:val="00734BAB"/>
    <w:rsid w:val="00736CAD"/>
    <w:rsid w:val="007473C5"/>
    <w:rsid w:val="00747807"/>
    <w:rsid w:val="00764EB5"/>
    <w:rsid w:val="00783E0A"/>
    <w:rsid w:val="00786C1D"/>
    <w:rsid w:val="00791720"/>
    <w:rsid w:val="00791C5C"/>
    <w:rsid w:val="00791CA5"/>
    <w:rsid w:val="00794EF9"/>
    <w:rsid w:val="007A1599"/>
    <w:rsid w:val="007A38F0"/>
    <w:rsid w:val="007A400B"/>
    <w:rsid w:val="007B0B8E"/>
    <w:rsid w:val="007B4FD1"/>
    <w:rsid w:val="007B7CB7"/>
    <w:rsid w:val="007D2B2F"/>
    <w:rsid w:val="007D6F03"/>
    <w:rsid w:val="007E713D"/>
    <w:rsid w:val="007E79AE"/>
    <w:rsid w:val="007F145D"/>
    <w:rsid w:val="007F2DC4"/>
    <w:rsid w:val="00822EA5"/>
    <w:rsid w:val="008305CE"/>
    <w:rsid w:val="00831730"/>
    <w:rsid w:val="008347CA"/>
    <w:rsid w:val="00836C34"/>
    <w:rsid w:val="0085127E"/>
    <w:rsid w:val="00851C85"/>
    <w:rsid w:val="0085449A"/>
    <w:rsid w:val="00857163"/>
    <w:rsid w:val="008643BE"/>
    <w:rsid w:val="00865288"/>
    <w:rsid w:val="008740B1"/>
    <w:rsid w:val="00875D9F"/>
    <w:rsid w:val="00880CEA"/>
    <w:rsid w:val="00883C54"/>
    <w:rsid w:val="00884BA4"/>
    <w:rsid w:val="00890F3B"/>
    <w:rsid w:val="00892974"/>
    <w:rsid w:val="00897C9A"/>
    <w:rsid w:val="008B3817"/>
    <w:rsid w:val="008B7289"/>
    <w:rsid w:val="008B744D"/>
    <w:rsid w:val="008D2D37"/>
    <w:rsid w:val="008E436B"/>
    <w:rsid w:val="008E51FE"/>
    <w:rsid w:val="008E7ACB"/>
    <w:rsid w:val="008F0B5D"/>
    <w:rsid w:val="0090073D"/>
    <w:rsid w:val="00900B17"/>
    <w:rsid w:val="00910054"/>
    <w:rsid w:val="009127D2"/>
    <w:rsid w:val="0091552D"/>
    <w:rsid w:val="009156E9"/>
    <w:rsid w:val="00920D06"/>
    <w:rsid w:val="0092210E"/>
    <w:rsid w:val="00924DF3"/>
    <w:rsid w:val="00926BB0"/>
    <w:rsid w:val="00930B26"/>
    <w:rsid w:val="00933201"/>
    <w:rsid w:val="00933737"/>
    <w:rsid w:val="009359AC"/>
    <w:rsid w:val="00936D55"/>
    <w:rsid w:val="00944F6D"/>
    <w:rsid w:val="00946DE9"/>
    <w:rsid w:val="009508E4"/>
    <w:rsid w:val="009544AD"/>
    <w:rsid w:val="009559FA"/>
    <w:rsid w:val="009566A9"/>
    <w:rsid w:val="00972D90"/>
    <w:rsid w:val="00975C91"/>
    <w:rsid w:val="00982DFD"/>
    <w:rsid w:val="00982F78"/>
    <w:rsid w:val="00982FCF"/>
    <w:rsid w:val="009928B6"/>
    <w:rsid w:val="009A581D"/>
    <w:rsid w:val="009B3CF5"/>
    <w:rsid w:val="009B67F6"/>
    <w:rsid w:val="009B7CAA"/>
    <w:rsid w:val="009C43ED"/>
    <w:rsid w:val="009D474E"/>
    <w:rsid w:val="009D5ACC"/>
    <w:rsid w:val="009E0A22"/>
    <w:rsid w:val="009E5A8D"/>
    <w:rsid w:val="009F01EF"/>
    <w:rsid w:val="00A0020F"/>
    <w:rsid w:val="00A017CB"/>
    <w:rsid w:val="00A04382"/>
    <w:rsid w:val="00A06D15"/>
    <w:rsid w:val="00A07251"/>
    <w:rsid w:val="00A10435"/>
    <w:rsid w:val="00A17BFE"/>
    <w:rsid w:val="00A21436"/>
    <w:rsid w:val="00A241E4"/>
    <w:rsid w:val="00A2763B"/>
    <w:rsid w:val="00A335BA"/>
    <w:rsid w:val="00A46EC6"/>
    <w:rsid w:val="00A5292D"/>
    <w:rsid w:val="00A53D4C"/>
    <w:rsid w:val="00A552BB"/>
    <w:rsid w:val="00A60E63"/>
    <w:rsid w:val="00A623D2"/>
    <w:rsid w:val="00A662B2"/>
    <w:rsid w:val="00A67962"/>
    <w:rsid w:val="00A7309C"/>
    <w:rsid w:val="00A76191"/>
    <w:rsid w:val="00A76538"/>
    <w:rsid w:val="00A81EED"/>
    <w:rsid w:val="00A83DB5"/>
    <w:rsid w:val="00A92BBC"/>
    <w:rsid w:val="00A96FE8"/>
    <w:rsid w:val="00AA3CE0"/>
    <w:rsid w:val="00AB19B9"/>
    <w:rsid w:val="00AB2408"/>
    <w:rsid w:val="00AB2E8D"/>
    <w:rsid w:val="00AB3437"/>
    <w:rsid w:val="00AC1833"/>
    <w:rsid w:val="00AC1DEF"/>
    <w:rsid w:val="00AC7EBA"/>
    <w:rsid w:val="00AD4485"/>
    <w:rsid w:val="00AD499B"/>
    <w:rsid w:val="00AE4204"/>
    <w:rsid w:val="00AE7557"/>
    <w:rsid w:val="00AF078A"/>
    <w:rsid w:val="00AF09ED"/>
    <w:rsid w:val="00AF0AE4"/>
    <w:rsid w:val="00AF475A"/>
    <w:rsid w:val="00B02C24"/>
    <w:rsid w:val="00B03AEE"/>
    <w:rsid w:val="00B05BD8"/>
    <w:rsid w:val="00B06A52"/>
    <w:rsid w:val="00B13F9C"/>
    <w:rsid w:val="00B22761"/>
    <w:rsid w:val="00B26D04"/>
    <w:rsid w:val="00B30809"/>
    <w:rsid w:val="00B30895"/>
    <w:rsid w:val="00B352F5"/>
    <w:rsid w:val="00B3642F"/>
    <w:rsid w:val="00B46E7A"/>
    <w:rsid w:val="00B53D1F"/>
    <w:rsid w:val="00B55368"/>
    <w:rsid w:val="00B5681A"/>
    <w:rsid w:val="00B6191B"/>
    <w:rsid w:val="00B630EC"/>
    <w:rsid w:val="00B70F64"/>
    <w:rsid w:val="00B71A66"/>
    <w:rsid w:val="00B73D7A"/>
    <w:rsid w:val="00B73ECA"/>
    <w:rsid w:val="00B821AB"/>
    <w:rsid w:val="00B87ADE"/>
    <w:rsid w:val="00B90742"/>
    <w:rsid w:val="00B94C3C"/>
    <w:rsid w:val="00B978C0"/>
    <w:rsid w:val="00B978D2"/>
    <w:rsid w:val="00BA29D4"/>
    <w:rsid w:val="00BA7912"/>
    <w:rsid w:val="00BB05EA"/>
    <w:rsid w:val="00BC4242"/>
    <w:rsid w:val="00BD048B"/>
    <w:rsid w:val="00BD63DB"/>
    <w:rsid w:val="00BD7481"/>
    <w:rsid w:val="00C000BA"/>
    <w:rsid w:val="00C00C0F"/>
    <w:rsid w:val="00C01B01"/>
    <w:rsid w:val="00C01D4A"/>
    <w:rsid w:val="00C035C2"/>
    <w:rsid w:val="00C125E0"/>
    <w:rsid w:val="00C13491"/>
    <w:rsid w:val="00C14EB0"/>
    <w:rsid w:val="00C15DC8"/>
    <w:rsid w:val="00C23A4B"/>
    <w:rsid w:val="00C24E09"/>
    <w:rsid w:val="00C35467"/>
    <w:rsid w:val="00C36B60"/>
    <w:rsid w:val="00C43D69"/>
    <w:rsid w:val="00C443F4"/>
    <w:rsid w:val="00C4501A"/>
    <w:rsid w:val="00C45325"/>
    <w:rsid w:val="00C46F2A"/>
    <w:rsid w:val="00C64759"/>
    <w:rsid w:val="00C66A1E"/>
    <w:rsid w:val="00C701FE"/>
    <w:rsid w:val="00C7311B"/>
    <w:rsid w:val="00C73D62"/>
    <w:rsid w:val="00C74E37"/>
    <w:rsid w:val="00C7779B"/>
    <w:rsid w:val="00C8419F"/>
    <w:rsid w:val="00C869B8"/>
    <w:rsid w:val="00C907E5"/>
    <w:rsid w:val="00C90D6F"/>
    <w:rsid w:val="00CA28C2"/>
    <w:rsid w:val="00CA4A18"/>
    <w:rsid w:val="00CB4098"/>
    <w:rsid w:val="00CC05B2"/>
    <w:rsid w:val="00CC3BD8"/>
    <w:rsid w:val="00CC3F68"/>
    <w:rsid w:val="00CC562A"/>
    <w:rsid w:val="00CC68E9"/>
    <w:rsid w:val="00CC7324"/>
    <w:rsid w:val="00CD3FEB"/>
    <w:rsid w:val="00CD47C8"/>
    <w:rsid w:val="00CD6BEC"/>
    <w:rsid w:val="00CE711B"/>
    <w:rsid w:val="00CF2FA3"/>
    <w:rsid w:val="00CF72D0"/>
    <w:rsid w:val="00D01A34"/>
    <w:rsid w:val="00D042DC"/>
    <w:rsid w:val="00D124BD"/>
    <w:rsid w:val="00D13FD2"/>
    <w:rsid w:val="00D1463A"/>
    <w:rsid w:val="00D20CF5"/>
    <w:rsid w:val="00D35B0F"/>
    <w:rsid w:val="00D42E76"/>
    <w:rsid w:val="00D45560"/>
    <w:rsid w:val="00D561EC"/>
    <w:rsid w:val="00D57023"/>
    <w:rsid w:val="00D709FB"/>
    <w:rsid w:val="00D82828"/>
    <w:rsid w:val="00D837E4"/>
    <w:rsid w:val="00D91704"/>
    <w:rsid w:val="00D9336E"/>
    <w:rsid w:val="00D93AD6"/>
    <w:rsid w:val="00D948D2"/>
    <w:rsid w:val="00D95225"/>
    <w:rsid w:val="00DA1817"/>
    <w:rsid w:val="00DA2187"/>
    <w:rsid w:val="00DB0586"/>
    <w:rsid w:val="00DB1B1B"/>
    <w:rsid w:val="00DB2A4E"/>
    <w:rsid w:val="00DB36AE"/>
    <w:rsid w:val="00DC202B"/>
    <w:rsid w:val="00DC6677"/>
    <w:rsid w:val="00DD2A55"/>
    <w:rsid w:val="00DD563B"/>
    <w:rsid w:val="00DE0F7A"/>
    <w:rsid w:val="00DE221F"/>
    <w:rsid w:val="00DE4E3F"/>
    <w:rsid w:val="00DE5DEB"/>
    <w:rsid w:val="00DE7AA7"/>
    <w:rsid w:val="00DF2525"/>
    <w:rsid w:val="00E0432B"/>
    <w:rsid w:val="00E07F1F"/>
    <w:rsid w:val="00E1335B"/>
    <w:rsid w:val="00E14CD1"/>
    <w:rsid w:val="00E17965"/>
    <w:rsid w:val="00E20139"/>
    <w:rsid w:val="00E23552"/>
    <w:rsid w:val="00E23C7A"/>
    <w:rsid w:val="00E44385"/>
    <w:rsid w:val="00E456C0"/>
    <w:rsid w:val="00E54396"/>
    <w:rsid w:val="00E548D5"/>
    <w:rsid w:val="00E60CD8"/>
    <w:rsid w:val="00E616D3"/>
    <w:rsid w:val="00E61F90"/>
    <w:rsid w:val="00E658CF"/>
    <w:rsid w:val="00E72BF3"/>
    <w:rsid w:val="00E75E72"/>
    <w:rsid w:val="00E775D6"/>
    <w:rsid w:val="00E803AA"/>
    <w:rsid w:val="00E83393"/>
    <w:rsid w:val="00E86DD1"/>
    <w:rsid w:val="00E87FA5"/>
    <w:rsid w:val="00E9474C"/>
    <w:rsid w:val="00EA63E9"/>
    <w:rsid w:val="00EA7958"/>
    <w:rsid w:val="00EB708E"/>
    <w:rsid w:val="00EC4812"/>
    <w:rsid w:val="00EC7AE3"/>
    <w:rsid w:val="00ED296B"/>
    <w:rsid w:val="00EE2FDD"/>
    <w:rsid w:val="00EF2729"/>
    <w:rsid w:val="00F05EB0"/>
    <w:rsid w:val="00F11812"/>
    <w:rsid w:val="00F21AB0"/>
    <w:rsid w:val="00F24942"/>
    <w:rsid w:val="00F24B9C"/>
    <w:rsid w:val="00F27213"/>
    <w:rsid w:val="00F30D03"/>
    <w:rsid w:val="00F33CF4"/>
    <w:rsid w:val="00F33E98"/>
    <w:rsid w:val="00F34DA1"/>
    <w:rsid w:val="00F35E1A"/>
    <w:rsid w:val="00F35E4B"/>
    <w:rsid w:val="00F36DE0"/>
    <w:rsid w:val="00F434AF"/>
    <w:rsid w:val="00F44BF6"/>
    <w:rsid w:val="00F542F9"/>
    <w:rsid w:val="00F66971"/>
    <w:rsid w:val="00F66AC3"/>
    <w:rsid w:val="00F67A9C"/>
    <w:rsid w:val="00F717D7"/>
    <w:rsid w:val="00F74368"/>
    <w:rsid w:val="00F74C52"/>
    <w:rsid w:val="00F75414"/>
    <w:rsid w:val="00F769EE"/>
    <w:rsid w:val="00F854AC"/>
    <w:rsid w:val="00F862D9"/>
    <w:rsid w:val="00F87455"/>
    <w:rsid w:val="00F87E2D"/>
    <w:rsid w:val="00F94682"/>
    <w:rsid w:val="00F95D52"/>
    <w:rsid w:val="00FA145E"/>
    <w:rsid w:val="00FA1630"/>
    <w:rsid w:val="00FA3441"/>
    <w:rsid w:val="00FA65A4"/>
    <w:rsid w:val="00FA72C7"/>
    <w:rsid w:val="00FB261C"/>
    <w:rsid w:val="00FB3ACE"/>
    <w:rsid w:val="00FB3EBC"/>
    <w:rsid w:val="00FB7CC7"/>
    <w:rsid w:val="00FC0DBC"/>
    <w:rsid w:val="00FC7C31"/>
    <w:rsid w:val="00FE1BA2"/>
    <w:rsid w:val="00FE5142"/>
    <w:rsid w:val="00FF2C69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A7AEEC-ECA2-4B98-B87D-C44E43E8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0117FF"/>
    <w:pPr>
      <w:numPr>
        <w:numId w:val="1"/>
      </w:numPr>
      <w:suppressAutoHyphens/>
      <w:spacing w:before="108" w:after="108"/>
      <w:ind w:firstLine="720"/>
      <w:jc w:val="center"/>
      <w:outlineLvl w:val="0"/>
    </w:pPr>
    <w:rPr>
      <w:rFonts w:ascii="Times New Roman CYR" w:eastAsia="Wingdings" w:hAnsi="Times New Roman CYR" w:cs="Liberation Serif"/>
      <w:b/>
      <w:color w:val="26282F"/>
      <w:lang w:eastAsia="zh-CN" w:bidi="hi-IN"/>
    </w:rPr>
  </w:style>
  <w:style w:type="paragraph" w:styleId="2">
    <w:name w:val="heading 2"/>
    <w:basedOn w:val="a"/>
    <w:link w:val="20"/>
    <w:uiPriority w:val="99"/>
    <w:qFormat/>
    <w:rsid w:val="00DB2A4E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rsid w:val="000117FF"/>
    <w:pPr>
      <w:spacing w:after="120"/>
    </w:pPr>
  </w:style>
  <w:style w:type="character" w:customStyle="1" w:styleId="a4">
    <w:name w:val="Основной текст Знак"/>
    <w:link w:val="a0"/>
    <w:uiPriority w:val="99"/>
    <w:rsid w:val="000117F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117FF"/>
    <w:rPr>
      <w:rFonts w:ascii="Times New Roman CYR" w:eastAsia="Wingdings" w:hAnsi="Times New Roman CYR" w:cs="Liberation Serif"/>
      <w:b/>
      <w:color w:val="26282F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uiPriority w:val="99"/>
    <w:rsid w:val="00DB2A4E"/>
    <w:rPr>
      <w:rFonts w:ascii="Arial" w:eastAsia="Times New Roman" w:hAnsi="Arial"/>
      <w:b/>
      <w:i/>
      <w:sz w:val="24"/>
    </w:rPr>
  </w:style>
  <w:style w:type="character" w:customStyle="1" w:styleId="11">
    <w:name w:val="Основной текст1"/>
    <w:link w:val="3"/>
    <w:rsid w:val="00900B17"/>
    <w:rPr>
      <w:rFonts w:ascii="Arial" w:eastAsia="Arial" w:hAnsi="Arial" w:cs="Arial"/>
      <w:sz w:val="56"/>
      <w:szCs w:val="56"/>
      <w:shd w:val="clear" w:color="auto" w:fill="FFFFFF"/>
    </w:rPr>
  </w:style>
  <w:style w:type="paragraph" w:customStyle="1" w:styleId="3">
    <w:name w:val="Основной текст3"/>
    <w:basedOn w:val="a"/>
    <w:link w:val="11"/>
    <w:rsid w:val="00900B17"/>
    <w:pPr>
      <w:shd w:val="clear" w:color="auto" w:fill="FFFFFF"/>
      <w:spacing w:line="675" w:lineRule="exact"/>
      <w:ind w:firstLine="1540"/>
      <w:jc w:val="both"/>
    </w:pPr>
    <w:rPr>
      <w:rFonts w:ascii="Arial" w:eastAsia="Arial" w:hAnsi="Arial" w:cs="Arial"/>
      <w:sz w:val="56"/>
      <w:szCs w:val="56"/>
    </w:rPr>
  </w:style>
  <w:style w:type="paragraph" w:styleId="a5">
    <w:name w:val="List Paragraph"/>
    <w:basedOn w:val="a"/>
    <w:uiPriority w:val="99"/>
    <w:qFormat/>
    <w:rsid w:val="00F862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unhideWhenUsed/>
    <w:rsid w:val="00F33E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F33E9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2"/>
    <w:uiPriority w:val="99"/>
    <w:rsid w:val="00ED296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Гипертекстовая ссылка"/>
    <w:rsid w:val="000117FF"/>
    <w:rPr>
      <w:b w:val="0"/>
      <w:color w:val="106BBE"/>
    </w:rPr>
  </w:style>
  <w:style w:type="character" w:customStyle="1" w:styleId="aa">
    <w:name w:val="Цветовое выделение для Текст"/>
    <w:rsid w:val="000117FF"/>
    <w:rPr>
      <w:rFonts w:ascii="Times New Roman CYR" w:hAnsi="Times New Roman CYR" w:cs="Times New Roman CYR"/>
      <w:sz w:val="24"/>
    </w:rPr>
  </w:style>
  <w:style w:type="paragraph" w:customStyle="1" w:styleId="ab">
    <w:name w:val="Прижатый влево"/>
    <w:basedOn w:val="a"/>
    <w:rsid w:val="000117FF"/>
    <w:pPr>
      <w:suppressAutoHyphens/>
      <w:ind w:firstLine="720"/>
    </w:pPr>
    <w:rPr>
      <w:rFonts w:ascii="Times New Roman CYR" w:eastAsia="Wingdings" w:hAnsi="Times New Roman CYR" w:cs="Liberation Serif"/>
      <w:color w:val="000000"/>
      <w:lang w:eastAsia="zh-CN" w:bidi="hi-IN"/>
    </w:rPr>
  </w:style>
  <w:style w:type="paragraph" w:customStyle="1" w:styleId="ac">
    <w:name w:val="Нормальный (таблица)"/>
    <w:basedOn w:val="a"/>
    <w:rsid w:val="000117FF"/>
    <w:pPr>
      <w:suppressAutoHyphens/>
      <w:ind w:firstLine="720"/>
      <w:jc w:val="both"/>
    </w:pPr>
    <w:rPr>
      <w:rFonts w:ascii="Times New Roman CYR" w:eastAsia="Wingdings" w:hAnsi="Times New Roman CYR" w:cs="Liberation Serif"/>
      <w:color w:val="000000"/>
      <w:lang w:eastAsia="zh-CN" w:bidi="hi-IN"/>
    </w:rPr>
  </w:style>
  <w:style w:type="character" w:customStyle="1" w:styleId="-">
    <w:name w:val="Интернет-ссылка"/>
    <w:uiPriority w:val="99"/>
    <w:rsid w:val="00DB2A4E"/>
    <w:rPr>
      <w:color w:val="0000FF"/>
      <w:u w:val="single"/>
    </w:rPr>
  </w:style>
  <w:style w:type="character" w:customStyle="1" w:styleId="ad">
    <w:name w:val="Верхний колонтитул Знак"/>
    <w:uiPriority w:val="99"/>
    <w:rsid w:val="00DB2A4E"/>
    <w:rPr>
      <w:sz w:val="24"/>
    </w:rPr>
  </w:style>
  <w:style w:type="character" w:customStyle="1" w:styleId="ae">
    <w:name w:val="Нижний колонтитул Знак"/>
    <w:uiPriority w:val="99"/>
    <w:rsid w:val="00DB2A4E"/>
    <w:rPr>
      <w:sz w:val="24"/>
    </w:rPr>
  </w:style>
  <w:style w:type="character" w:customStyle="1" w:styleId="FontStyle22">
    <w:name w:val="Font Style22"/>
    <w:uiPriority w:val="99"/>
    <w:rsid w:val="00DB2A4E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DB2A4E"/>
    <w:rPr>
      <w:rFonts w:ascii="Times New Roman" w:hAnsi="Times New Roman"/>
      <w:b/>
      <w:sz w:val="18"/>
    </w:rPr>
  </w:style>
  <w:style w:type="character" w:customStyle="1" w:styleId="FontStyle23">
    <w:name w:val="Font Style23"/>
    <w:uiPriority w:val="99"/>
    <w:rsid w:val="00DB2A4E"/>
    <w:rPr>
      <w:rFonts w:ascii="Times New Roman" w:hAnsi="Times New Roman"/>
      <w:b/>
      <w:spacing w:val="10"/>
      <w:sz w:val="24"/>
    </w:rPr>
  </w:style>
  <w:style w:type="character" w:customStyle="1" w:styleId="FontStyle34">
    <w:name w:val="Font Style34"/>
    <w:uiPriority w:val="99"/>
    <w:rsid w:val="00DB2A4E"/>
    <w:rPr>
      <w:rFonts w:ascii="Times New Roman" w:hAnsi="Times New Roman"/>
      <w:sz w:val="24"/>
    </w:rPr>
  </w:style>
  <w:style w:type="character" w:customStyle="1" w:styleId="FontStyle25">
    <w:name w:val="Font Style25"/>
    <w:uiPriority w:val="99"/>
    <w:rsid w:val="00DB2A4E"/>
    <w:rPr>
      <w:rFonts w:ascii="Times New Roman" w:hAnsi="Times New Roman"/>
      <w:sz w:val="10"/>
    </w:rPr>
  </w:style>
  <w:style w:type="character" w:customStyle="1" w:styleId="FontStyle26">
    <w:name w:val="Font Style26"/>
    <w:uiPriority w:val="99"/>
    <w:rsid w:val="00DB2A4E"/>
    <w:rPr>
      <w:rFonts w:ascii="Times New Roman" w:hAnsi="Times New Roman"/>
      <w:sz w:val="18"/>
    </w:rPr>
  </w:style>
  <w:style w:type="character" w:customStyle="1" w:styleId="FontStyle28">
    <w:name w:val="Font Style28"/>
    <w:uiPriority w:val="99"/>
    <w:rsid w:val="00DB2A4E"/>
    <w:rPr>
      <w:rFonts w:ascii="Times New Roman" w:hAnsi="Times New Roman"/>
      <w:sz w:val="18"/>
    </w:rPr>
  </w:style>
  <w:style w:type="character" w:customStyle="1" w:styleId="FontStyle29">
    <w:name w:val="Font Style29"/>
    <w:uiPriority w:val="99"/>
    <w:rsid w:val="00DB2A4E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DB2A4E"/>
    <w:rPr>
      <w:rFonts w:ascii="Times New Roman" w:hAnsi="Times New Roman"/>
      <w:sz w:val="8"/>
    </w:rPr>
  </w:style>
  <w:style w:type="character" w:customStyle="1" w:styleId="FontStyle27">
    <w:name w:val="Font Style27"/>
    <w:uiPriority w:val="99"/>
    <w:rsid w:val="00DB2A4E"/>
    <w:rPr>
      <w:rFonts w:ascii="Times New Roman" w:hAnsi="Times New Roman"/>
      <w:spacing w:val="10"/>
      <w:sz w:val="24"/>
    </w:rPr>
  </w:style>
  <w:style w:type="character" w:customStyle="1" w:styleId="FontStyle32">
    <w:name w:val="Font Style32"/>
    <w:uiPriority w:val="99"/>
    <w:rsid w:val="00DB2A4E"/>
    <w:rPr>
      <w:rFonts w:ascii="Times New Roman" w:hAnsi="Times New Roman"/>
      <w:sz w:val="20"/>
    </w:rPr>
  </w:style>
  <w:style w:type="character" w:customStyle="1" w:styleId="FontStyle31">
    <w:name w:val="Font Style31"/>
    <w:uiPriority w:val="99"/>
    <w:rsid w:val="00DB2A4E"/>
    <w:rPr>
      <w:rFonts w:ascii="Times New Roman" w:hAnsi="Times New Roman"/>
      <w:b/>
      <w:sz w:val="18"/>
    </w:rPr>
  </w:style>
  <w:style w:type="character" w:customStyle="1" w:styleId="FontStyle33">
    <w:name w:val="Font Style33"/>
    <w:uiPriority w:val="99"/>
    <w:rsid w:val="00DB2A4E"/>
    <w:rPr>
      <w:rFonts w:ascii="Times New Roman" w:hAnsi="Times New Roman"/>
      <w:b/>
      <w:sz w:val="8"/>
    </w:rPr>
  </w:style>
  <w:style w:type="character" w:customStyle="1" w:styleId="FontStyle36">
    <w:name w:val="Font Style36"/>
    <w:uiPriority w:val="99"/>
    <w:rsid w:val="00DB2A4E"/>
    <w:rPr>
      <w:rFonts w:ascii="Times New Roman" w:hAnsi="Times New Roman"/>
      <w:b/>
      <w:sz w:val="20"/>
    </w:rPr>
  </w:style>
  <w:style w:type="character" w:customStyle="1" w:styleId="FontStyle316">
    <w:name w:val="Font Style316"/>
    <w:basedOn w:val="a1"/>
    <w:uiPriority w:val="99"/>
    <w:rsid w:val="00DB2A4E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">
    <w:name w:val="ListLabel 1"/>
    <w:uiPriority w:val="99"/>
    <w:rsid w:val="00DB2A4E"/>
    <w:rPr>
      <w:sz w:val="24"/>
    </w:rPr>
  </w:style>
  <w:style w:type="character" w:customStyle="1" w:styleId="ListLabel2">
    <w:name w:val="ListLabel 2"/>
    <w:uiPriority w:val="99"/>
    <w:rsid w:val="00DB2A4E"/>
    <w:rPr>
      <w:b/>
    </w:rPr>
  </w:style>
  <w:style w:type="paragraph" w:styleId="af">
    <w:name w:val="Title"/>
    <w:basedOn w:val="a"/>
    <w:link w:val="af0"/>
    <w:uiPriority w:val="99"/>
    <w:qFormat/>
    <w:rsid w:val="00DB2A4E"/>
    <w:pPr>
      <w:suppressLineNumbers/>
      <w:spacing w:before="120" w:after="120" w:line="360" w:lineRule="auto"/>
    </w:pPr>
    <w:rPr>
      <w:rFonts w:cs="Mangal"/>
      <w:i/>
      <w:iCs/>
      <w:color w:val="00000A"/>
    </w:rPr>
  </w:style>
  <w:style w:type="character" w:customStyle="1" w:styleId="af0">
    <w:name w:val="Заголовок Знак"/>
    <w:basedOn w:val="a1"/>
    <w:link w:val="af"/>
    <w:uiPriority w:val="99"/>
    <w:rsid w:val="00DB2A4E"/>
    <w:rPr>
      <w:rFonts w:ascii="Times New Roman" w:eastAsia="Times New Roman" w:hAnsi="Times New Roman" w:cs="Mangal"/>
      <w:i/>
      <w:iCs/>
      <w:color w:val="00000A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DB2A4E"/>
    <w:pPr>
      <w:spacing w:line="360" w:lineRule="auto"/>
      <w:ind w:left="240" w:hanging="240"/>
    </w:pPr>
    <w:rPr>
      <w:color w:val="00000A"/>
    </w:rPr>
  </w:style>
  <w:style w:type="paragraph" w:styleId="af1">
    <w:name w:val="List"/>
    <w:basedOn w:val="a0"/>
    <w:uiPriority w:val="99"/>
    <w:rsid w:val="00DB2A4E"/>
    <w:pPr>
      <w:spacing w:after="0"/>
      <w:jc w:val="both"/>
    </w:pPr>
    <w:rPr>
      <w:rFonts w:cs="Mangal"/>
      <w:b/>
      <w:bCs/>
      <w:color w:val="00000A"/>
      <w:sz w:val="26"/>
    </w:rPr>
  </w:style>
  <w:style w:type="paragraph" w:styleId="af2">
    <w:name w:val="index heading"/>
    <w:basedOn w:val="a"/>
    <w:uiPriority w:val="99"/>
    <w:rsid w:val="00DB2A4E"/>
    <w:pPr>
      <w:suppressLineNumbers/>
      <w:spacing w:line="360" w:lineRule="auto"/>
    </w:pPr>
    <w:rPr>
      <w:rFonts w:cs="Mangal"/>
      <w:color w:val="00000A"/>
    </w:rPr>
  </w:style>
  <w:style w:type="paragraph" w:styleId="21">
    <w:name w:val="Body Text 2"/>
    <w:basedOn w:val="a"/>
    <w:link w:val="22"/>
    <w:uiPriority w:val="99"/>
    <w:rsid w:val="00DB2A4E"/>
    <w:pPr>
      <w:widowControl w:val="0"/>
      <w:shd w:val="clear" w:color="auto" w:fill="FFFFFF"/>
      <w:spacing w:line="360" w:lineRule="auto"/>
      <w:jc w:val="both"/>
    </w:pPr>
    <w:rPr>
      <w:color w:val="00000A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DB2A4E"/>
    <w:rPr>
      <w:rFonts w:ascii="Times New Roman" w:eastAsia="Times New Roman" w:hAnsi="Times New Roman"/>
      <w:color w:val="00000A"/>
      <w:sz w:val="24"/>
      <w:shd w:val="clear" w:color="auto" w:fill="FFFFFF"/>
    </w:rPr>
  </w:style>
  <w:style w:type="paragraph" w:styleId="af3">
    <w:name w:val="header"/>
    <w:basedOn w:val="a"/>
    <w:link w:val="13"/>
    <w:uiPriority w:val="99"/>
    <w:rsid w:val="00DB2A4E"/>
    <w:pPr>
      <w:tabs>
        <w:tab w:val="center" w:pos="4677"/>
        <w:tab w:val="right" w:pos="9355"/>
      </w:tabs>
      <w:spacing w:line="360" w:lineRule="auto"/>
    </w:pPr>
    <w:rPr>
      <w:color w:val="00000A"/>
    </w:rPr>
  </w:style>
  <w:style w:type="character" w:customStyle="1" w:styleId="13">
    <w:name w:val="Верхний колонтитул Знак1"/>
    <w:basedOn w:val="a1"/>
    <w:link w:val="af3"/>
    <w:uiPriority w:val="99"/>
    <w:rsid w:val="00DB2A4E"/>
    <w:rPr>
      <w:rFonts w:ascii="Times New Roman" w:eastAsia="Times New Roman" w:hAnsi="Times New Roman"/>
      <w:color w:val="00000A"/>
      <w:sz w:val="24"/>
      <w:szCs w:val="24"/>
    </w:rPr>
  </w:style>
  <w:style w:type="paragraph" w:styleId="af4">
    <w:name w:val="footer"/>
    <w:basedOn w:val="a"/>
    <w:link w:val="14"/>
    <w:uiPriority w:val="99"/>
    <w:rsid w:val="00DB2A4E"/>
    <w:pPr>
      <w:tabs>
        <w:tab w:val="center" w:pos="4677"/>
        <w:tab w:val="right" w:pos="9355"/>
      </w:tabs>
      <w:spacing w:line="360" w:lineRule="auto"/>
    </w:pPr>
    <w:rPr>
      <w:color w:val="00000A"/>
    </w:rPr>
  </w:style>
  <w:style w:type="character" w:customStyle="1" w:styleId="14">
    <w:name w:val="Нижний колонтитул Знак1"/>
    <w:basedOn w:val="a1"/>
    <w:link w:val="af4"/>
    <w:uiPriority w:val="99"/>
    <w:rsid w:val="00DB2A4E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Cell">
    <w:name w:val="ConsPlusCell"/>
    <w:uiPriority w:val="99"/>
    <w:rsid w:val="00DB2A4E"/>
    <w:pPr>
      <w:widowControl w:val="0"/>
      <w:spacing w:line="360" w:lineRule="auto"/>
    </w:pPr>
    <w:rPr>
      <w:rFonts w:eastAsia="Times New Roman" w:cs="Calibri"/>
      <w:color w:val="00000A"/>
      <w:sz w:val="22"/>
      <w:szCs w:val="22"/>
    </w:rPr>
  </w:style>
  <w:style w:type="paragraph" w:customStyle="1" w:styleId="15">
    <w:name w:val="Абзац списка1"/>
    <w:basedOn w:val="a"/>
    <w:uiPriority w:val="99"/>
    <w:rsid w:val="00DB2A4E"/>
    <w:pPr>
      <w:ind w:left="720"/>
      <w:contextualSpacing/>
    </w:pPr>
    <w:rPr>
      <w:color w:val="00000A"/>
    </w:rPr>
  </w:style>
  <w:style w:type="paragraph" w:styleId="af5">
    <w:name w:val="No Spacing"/>
    <w:uiPriority w:val="99"/>
    <w:qFormat/>
    <w:rsid w:val="00DB2A4E"/>
    <w:rPr>
      <w:rFonts w:eastAsia="Times New Roman"/>
      <w:color w:val="00000A"/>
      <w:sz w:val="22"/>
      <w:szCs w:val="22"/>
    </w:rPr>
  </w:style>
  <w:style w:type="paragraph" w:customStyle="1" w:styleId="Style7">
    <w:name w:val="Style7"/>
    <w:basedOn w:val="a"/>
    <w:uiPriority w:val="99"/>
    <w:rsid w:val="00DB2A4E"/>
    <w:pPr>
      <w:widowControl w:val="0"/>
      <w:spacing w:line="278" w:lineRule="exact"/>
      <w:jc w:val="center"/>
    </w:pPr>
    <w:rPr>
      <w:rFonts w:ascii="Franklin Gothic Medium Cond" w:hAnsi="Franklin Gothic Medium Cond"/>
      <w:color w:val="00000A"/>
    </w:rPr>
  </w:style>
  <w:style w:type="paragraph" w:customStyle="1" w:styleId="Style6">
    <w:name w:val="Style6"/>
    <w:basedOn w:val="a"/>
    <w:uiPriority w:val="99"/>
    <w:rsid w:val="00DB2A4E"/>
    <w:pPr>
      <w:widowControl w:val="0"/>
      <w:spacing w:line="298" w:lineRule="exact"/>
    </w:pPr>
    <w:rPr>
      <w:rFonts w:ascii="Franklin Gothic Medium Cond" w:hAnsi="Franklin Gothic Medium Cond"/>
      <w:color w:val="00000A"/>
    </w:rPr>
  </w:style>
  <w:style w:type="paragraph" w:customStyle="1" w:styleId="Style10">
    <w:name w:val="Style10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4">
    <w:name w:val="Style4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3">
    <w:name w:val="Style13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2">
    <w:name w:val="Style12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8">
    <w:name w:val="Style8"/>
    <w:basedOn w:val="a"/>
    <w:uiPriority w:val="99"/>
    <w:rsid w:val="00DB2A4E"/>
    <w:pPr>
      <w:widowControl w:val="0"/>
      <w:spacing w:line="288" w:lineRule="exact"/>
      <w:ind w:firstLine="77"/>
    </w:pPr>
    <w:rPr>
      <w:rFonts w:ascii="Franklin Gothic Medium Cond" w:hAnsi="Franklin Gothic Medium Cond"/>
      <w:color w:val="00000A"/>
    </w:rPr>
  </w:style>
  <w:style w:type="paragraph" w:customStyle="1" w:styleId="Style18">
    <w:name w:val="Style18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7">
    <w:name w:val="Style17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4">
    <w:name w:val="Style14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6">
    <w:name w:val="Style16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9">
    <w:name w:val="Style19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af6">
    <w:name w:val="Содержимое таблицы"/>
    <w:basedOn w:val="a"/>
    <w:uiPriority w:val="99"/>
    <w:rsid w:val="00DB2A4E"/>
    <w:pPr>
      <w:suppressLineNumbers/>
      <w:suppressAutoHyphens/>
      <w:spacing w:line="360" w:lineRule="auto"/>
    </w:pPr>
    <w:rPr>
      <w:color w:val="00000A"/>
    </w:rPr>
  </w:style>
  <w:style w:type="paragraph" w:customStyle="1" w:styleId="af7">
    <w:name w:val="Заголовок таблицы"/>
    <w:basedOn w:val="af6"/>
    <w:uiPriority w:val="99"/>
    <w:rsid w:val="00DB2A4E"/>
  </w:style>
  <w:style w:type="paragraph" w:customStyle="1" w:styleId="16">
    <w:name w:val="Обычный (веб)1"/>
    <w:basedOn w:val="a"/>
    <w:uiPriority w:val="99"/>
    <w:rsid w:val="00DB2A4E"/>
    <w:pPr>
      <w:suppressAutoHyphens/>
      <w:spacing w:before="28" w:after="119" w:line="100" w:lineRule="atLeast"/>
    </w:pPr>
    <w:rPr>
      <w:color w:val="00000A"/>
    </w:rPr>
  </w:style>
  <w:style w:type="character" w:styleId="af8">
    <w:name w:val="Hyperlink"/>
    <w:basedOn w:val="a1"/>
    <w:uiPriority w:val="99"/>
    <w:unhideWhenUsed/>
    <w:rsid w:val="00FC0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A2675-474A-47DD-882C-48A998A4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11298</Words>
  <Characters>64404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Топоркова Екатерина Николаевна</cp:lastModifiedBy>
  <cp:revision>2</cp:revision>
  <cp:lastPrinted>2022-08-18T08:23:00Z</cp:lastPrinted>
  <dcterms:created xsi:type="dcterms:W3CDTF">2022-08-25T10:10:00Z</dcterms:created>
  <dcterms:modified xsi:type="dcterms:W3CDTF">2022-08-25T10:10:00Z</dcterms:modified>
</cp:coreProperties>
</file>